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DDC1" w14:textId="0651E969" w:rsidR="002B080B" w:rsidRPr="00745977" w:rsidRDefault="006836A2" w:rsidP="002B080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18"/>
          <w:szCs w:val="25"/>
        </w:rPr>
      </w:pPr>
      <w:r>
        <w:rPr>
          <w:rFonts w:cs="Times New Roman"/>
          <w:bCs/>
          <w:sz w:val="18"/>
          <w:szCs w:val="25"/>
        </w:rPr>
        <w:t xml:space="preserve"> </w:t>
      </w:r>
    </w:p>
    <w:p w14:paraId="2DDEF03C" w14:textId="77777777" w:rsidR="00152CA0" w:rsidRPr="00C96BE5" w:rsidRDefault="00152CA0" w:rsidP="00152CA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14:paraId="5CB2ED56" w14:textId="77777777" w:rsidR="00CC58C0" w:rsidRPr="00C96BE5" w:rsidRDefault="00152CA0" w:rsidP="00152CA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96BE5">
        <w:rPr>
          <w:rFonts w:cs="Times New Roman"/>
          <w:b/>
          <w:bCs/>
          <w:sz w:val="24"/>
          <w:szCs w:val="24"/>
        </w:rPr>
        <w:t>WYMAGANIA PROGRAMOWE NA POSZCZEGÓLNE OCENY</w:t>
      </w:r>
      <w:r w:rsidR="00A424A4" w:rsidRPr="00C96BE5">
        <w:rPr>
          <w:rFonts w:cs="Times New Roman"/>
          <w:b/>
          <w:bCs/>
          <w:sz w:val="24"/>
          <w:szCs w:val="24"/>
        </w:rPr>
        <w:t xml:space="preserve"> - FIZYKA</w:t>
      </w:r>
    </w:p>
    <w:p w14:paraId="5747D747" w14:textId="77777777" w:rsidR="002A37E5" w:rsidRPr="00C96BE5" w:rsidRDefault="002A37E5" w:rsidP="00152CA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62"/>
        <w:gridCol w:w="3296"/>
        <w:gridCol w:w="3215"/>
        <w:gridCol w:w="3170"/>
        <w:gridCol w:w="2877"/>
      </w:tblGrid>
      <w:tr w:rsidR="00033A0C" w:rsidRPr="00C96BE5" w14:paraId="6D5AC29C" w14:textId="77777777" w:rsidTr="00BD5E36">
        <w:trPr>
          <w:trHeight w:val="283"/>
        </w:trPr>
        <w:tc>
          <w:tcPr>
            <w:tcW w:w="15920" w:type="dxa"/>
            <w:gridSpan w:val="5"/>
            <w:vAlign w:val="center"/>
          </w:tcPr>
          <w:p w14:paraId="7A1AB33A" w14:textId="77777777" w:rsidR="00033A0C" w:rsidRPr="00C96BE5" w:rsidRDefault="00033A0C" w:rsidP="007C70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6BE5">
              <w:rPr>
                <w:rFonts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C96BE5">
              <w:rPr>
                <w:rFonts w:cs="Times New Roman"/>
                <w:sz w:val="24"/>
                <w:szCs w:val="24"/>
              </w:rPr>
              <w:t xml:space="preserve"> - POMIARY WIELKOŚCI FIZYCZNYCH</w:t>
            </w:r>
          </w:p>
        </w:tc>
      </w:tr>
      <w:tr w:rsidR="00033A0C" w:rsidRPr="00C96BE5" w14:paraId="3BFC96AC" w14:textId="77777777" w:rsidTr="00AD2847">
        <w:trPr>
          <w:trHeight w:val="283"/>
        </w:trPr>
        <w:tc>
          <w:tcPr>
            <w:tcW w:w="3362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E8D554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4CDEB0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2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8080AB6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78FBCDD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7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04D2E78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0D4A380B" w14:textId="77777777" w:rsidTr="00033A0C">
        <w:tc>
          <w:tcPr>
            <w:tcW w:w="3362" w:type="dxa"/>
          </w:tcPr>
          <w:p w14:paraId="642D1F98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Uczeń:</w:t>
            </w:r>
          </w:p>
          <w:p w14:paraId="322205A0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określa, czym zajmuje się fizyka</w:t>
            </w:r>
          </w:p>
          <w:p w14:paraId="5E3EAB2E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rozróżnia pojęcia: ciało fizyczne i substancja oraz podaje odpowiednie przykłady</w:t>
            </w:r>
          </w:p>
          <w:p w14:paraId="2539FEAC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przelicza jednostki czasu (sekunda, minuta, godzina)</w:t>
            </w:r>
          </w:p>
          <w:p w14:paraId="3CEBC2BC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wybiera właściwe przyrządy pomiarowe (np. do pomiaru długości, czasu)</w:t>
            </w:r>
          </w:p>
          <w:p w14:paraId="3B9A6D41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oblicza wartość średnią wyników pomiaru (np. czasu)</w:t>
            </w:r>
          </w:p>
          <w:p w14:paraId="2E5E30FA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przestrzega zasad bezpieczeństwa podczas wykonywania doświadczeń</w:t>
            </w:r>
          </w:p>
          <w:p w14:paraId="36072130" w14:textId="0F99F626" w:rsidR="00033A0C" w:rsidRPr="00C96BE5" w:rsidRDefault="00033A0C" w:rsidP="003C0AED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przelicza wielokrotności i podwielokrotności (mikro-, mili-, centy-, hekto-, kilo-, mega-) dla jednostek długości, pola powierzchni, objętości i masy</w:t>
            </w:r>
          </w:p>
          <w:p w14:paraId="4A90FF49" w14:textId="77777777" w:rsidR="00033A0C" w:rsidRPr="00C96BE5" w:rsidRDefault="00033A0C" w:rsidP="003C0AED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wyjaśnia, co to są wielkości fizyczne i na czym polegają pomiary wielkości fizycznych</w:t>
            </w:r>
          </w:p>
          <w:p w14:paraId="379E6CFC" w14:textId="77777777" w:rsidR="00033A0C" w:rsidRDefault="00033A0C" w:rsidP="003C0AED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rozróżnia pojęcia wielkość fizyczna i jednostka</w:t>
            </w:r>
          </w:p>
          <w:p w14:paraId="57793D02" w14:textId="77777777" w:rsidR="00D52B4E" w:rsidRPr="00C96BE5" w:rsidRDefault="00D52B4E" w:rsidP="00D52B4E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>- posługuje się pojęciem niepewności pomiarowej</w:t>
            </w:r>
          </w:p>
          <w:p w14:paraId="53C7D4BD" w14:textId="77777777" w:rsidR="00033A0C" w:rsidRPr="00C96BE5" w:rsidRDefault="00033A0C" w:rsidP="003C0AED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wyjaśnia, co to są cyfry znaczące</w:t>
            </w:r>
          </w:p>
          <w:p w14:paraId="343944A8" w14:textId="77777777" w:rsidR="00033A0C" w:rsidRDefault="00033A0C" w:rsidP="003C0AED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zaokrągla wartości wielkości fizycznych do podanej liczby cyfr znaczących</w:t>
            </w:r>
          </w:p>
          <w:p w14:paraId="1F0765F7" w14:textId="54096FA2" w:rsidR="00033A0C" w:rsidRPr="009A35A3" w:rsidRDefault="00D52B4E" w:rsidP="009A35A3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oblicza średnią wartość pomiaru</w:t>
            </w:r>
          </w:p>
          <w:p w14:paraId="4FAC9701" w14:textId="65DCB08F" w:rsidR="00D52B4E" w:rsidRPr="009A35A3" w:rsidRDefault="00033A0C" w:rsidP="009A35A3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 xml:space="preserve">- wyznacza objętość dowolnego ciała </w:t>
            </w:r>
            <w:r w:rsidR="009A35A3">
              <w:rPr>
                <w:rFonts w:asciiTheme="minorHAnsi" w:hAnsiTheme="minorHAnsi"/>
                <w:sz w:val="16"/>
                <w:szCs w:val="24"/>
              </w:rPr>
              <w:t xml:space="preserve">oraz cieczy </w:t>
            </w:r>
            <w:r w:rsidRPr="00C96BE5">
              <w:rPr>
                <w:rFonts w:asciiTheme="minorHAnsi" w:hAnsiTheme="minorHAnsi"/>
                <w:sz w:val="16"/>
                <w:szCs w:val="24"/>
              </w:rPr>
              <w:t>za pomocą cylindra miarowego</w:t>
            </w:r>
          </w:p>
          <w:p w14:paraId="2B29D7AF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przelicza jednostki czasu</w:t>
            </w:r>
          </w:p>
          <w:p w14:paraId="1317735D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wie, że gęstość ciał informuje o masie jednostkowej objętości danego ciała</w:t>
            </w:r>
          </w:p>
          <w:p w14:paraId="05B1743B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zna jednostkę gęstości</w:t>
            </w:r>
          </w:p>
          <w:p w14:paraId="03C4ACD1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zna zależności między gęstością, masą i objętością</w:t>
            </w:r>
          </w:p>
          <w:p w14:paraId="79DF74A4" w14:textId="2B2675F0" w:rsidR="00D52B4E" w:rsidRPr="00C96BE5" w:rsidRDefault="00D52B4E" w:rsidP="00D52B4E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oblicza gęstość substancji, korzystając ze wzoru</w:t>
            </w:r>
          </w:p>
        </w:tc>
        <w:tc>
          <w:tcPr>
            <w:tcW w:w="3296" w:type="dxa"/>
          </w:tcPr>
          <w:p w14:paraId="0C8AB576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Uczeń:</w:t>
            </w:r>
          </w:p>
          <w:p w14:paraId="40602956" w14:textId="77777777" w:rsidR="00033A0C" w:rsidRPr="00C96BE5" w:rsidRDefault="00033A0C" w:rsidP="00CC68A0">
            <w:pPr>
              <w:rPr>
                <w:rFonts w:cs="Times New Roman"/>
                <w:b/>
                <w:sz w:val="16"/>
                <w:szCs w:val="24"/>
              </w:rPr>
            </w:pPr>
            <w:r w:rsidRPr="00C96BE5">
              <w:rPr>
                <w:rFonts w:cs="Times New Roman"/>
                <w:b/>
                <w:sz w:val="16"/>
                <w:szCs w:val="24"/>
              </w:rPr>
              <w:t>- opanował wszystkie zagadnienia na ocenę dopuszczającą</w:t>
            </w:r>
          </w:p>
          <w:p w14:paraId="441EAE4B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przeprowadza wybrane pomiary i doświadczenia, korzystając z ich opisów (np. pomiar długości ołówka, czasu staczania się ciała po pochylni)</w:t>
            </w:r>
          </w:p>
          <w:p w14:paraId="68115C38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opisuje przebieg przeprowadzonego doświadczenia (wyróżnia kluczowe kroki i sposób postępowania, wskazuje rolę użytych przyrządów, ilustruje wyniki)</w:t>
            </w:r>
          </w:p>
          <w:p w14:paraId="7D0BBC89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 xml:space="preserve">- wyodrębnia z tekstów i rysunków informacje kluczowe dla opisywanego problemu </w:t>
            </w:r>
          </w:p>
          <w:p w14:paraId="464CDF10" w14:textId="77777777" w:rsidR="00033A0C" w:rsidRPr="00C96BE5" w:rsidRDefault="00033A0C" w:rsidP="003C0AED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>- zapisuje podstawowe wielkości fizyczne (posługując się odpowiednimi symbolami) wraz z jednostkami (długość, masa, temperatura, czas)</w:t>
            </w:r>
          </w:p>
          <w:p w14:paraId="0E163611" w14:textId="77777777" w:rsidR="00033A0C" w:rsidRPr="00C96BE5" w:rsidRDefault="00033A0C" w:rsidP="003C0AED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>- wskazuje czynniki istotne i nieistotne dla wyniku pomiaru lub doświadczenia</w:t>
            </w:r>
          </w:p>
          <w:p w14:paraId="0524E812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posługuje się pojęciem gęstości i jej jednostkami</w:t>
            </w:r>
          </w:p>
          <w:p w14:paraId="06E93120" w14:textId="77777777" w:rsidR="00033A0C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rozwiązuje proste zadania dotyczące treści rozdziału (oblicza pola powierzchni figur płaskich, objętość sześcianu, prostopadłościanu, graniastosłupa i ostrosłupa prostego)</w:t>
            </w:r>
          </w:p>
          <w:p w14:paraId="7DF5EB84" w14:textId="0C2FC879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="003D5EC2">
              <w:rPr>
                <w:rFonts w:cs="Times New Roman"/>
                <w:sz w:val="16"/>
                <w:szCs w:val="24"/>
              </w:rPr>
              <w:t>przeprowadza</w:t>
            </w:r>
            <w:r w:rsidRPr="004B3A95">
              <w:rPr>
                <w:rFonts w:cs="Times New Roman"/>
                <w:sz w:val="16"/>
                <w:szCs w:val="24"/>
              </w:rPr>
              <w:t xml:space="preserve"> obserwację, pomiar i doświadczenie</w:t>
            </w:r>
          </w:p>
          <w:p w14:paraId="3E657B47" w14:textId="32A3D109" w:rsidR="00D52B4E" w:rsidRPr="004B3A95" w:rsidRDefault="004A124E" w:rsidP="00D52B4E">
            <w:pPr>
              <w:rPr>
                <w:rFonts w:cs="Times New Roman"/>
                <w:sz w:val="16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-</w:t>
            </w:r>
            <w:r w:rsidR="00D52B4E">
              <w:rPr>
                <w:rFonts w:cs="Times New Roman"/>
                <w:sz w:val="16"/>
                <w:szCs w:val="24"/>
              </w:rPr>
              <w:t xml:space="preserve"> </w:t>
            </w:r>
            <w:r w:rsidR="00D52B4E" w:rsidRPr="004B3A95">
              <w:rPr>
                <w:rFonts w:cs="Times New Roman"/>
                <w:sz w:val="16"/>
                <w:szCs w:val="24"/>
              </w:rPr>
              <w:t>podaje przykłady przyrządów pomiarowych i pomiarów, które można za ich pomocą przeprowadzić</w:t>
            </w:r>
          </w:p>
          <w:p w14:paraId="1F674120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zna i wymienia podstawowe jednostki układu SI</w:t>
            </w:r>
          </w:p>
          <w:p w14:paraId="573A3DAB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szereguje jednostki wielkości fizycznych, rozpoznając je po przedrostkach podwielokrotnych i wielokrotnych</w:t>
            </w:r>
          </w:p>
          <w:p w14:paraId="73E7AF5C" w14:textId="1B512385" w:rsidR="009A35A3" w:rsidRPr="00C96BE5" w:rsidRDefault="00D52B4E" w:rsidP="004F657B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rozwiązuje proste zadania obliczeniowe dotyczące zamiany jednostek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(z podanymi jednostkami wyjściowymi i docelowymi)</w:t>
            </w:r>
          </w:p>
        </w:tc>
        <w:tc>
          <w:tcPr>
            <w:tcW w:w="3215" w:type="dxa"/>
          </w:tcPr>
          <w:p w14:paraId="1A3F5ECD" w14:textId="77777777" w:rsidR="00033A0C" w:rsidRPr="00C96BE5" w:rsidRDefault="00033A0C" w:rsidP="00CC68A0">
            <w:pPr>
              <w:rPr>
                <w:bCs/>
                <w:sz w:val="16"/>
                <w:szCs w:val="24"/>
              </w:rPr>
            </w:pPr>
            <w:r w:rsidRPr="00C96BE5">
              <w:rPr>
                <w:bCs/>
                <w:sz w:val="16"/>
                <w:szCs w:val="24"/>
              </w:rPr>
              <w:t>Uczeń:</w:t>
            </w:r>
          </w:p>
          <w:p w14:paraId="0C24940D" w14:textId="77777777" w:rsidR="00033A0C" w:rsidRPr="00C96BE5" w:rsidRDefault="00033A0C" w:rsidP="00CC68A0">
            <w:pPr>
              <w:rPr>
                <w:rFonts w:cs="Times New Roman"/>
                <w:b/>
                <w:sz w:val="16"/>
                <w:szCs w:val="24"/>
              </w:rPr>
            </w:pPr>
            <w:r w:rsidRPr="00C96BE5">
              <w:rPr>
                <w:rFonts w:cs="Times New Roman"/>
                <w:b/>
                <w:sz w:val="16"/>
                <w:szCs w:val="24"/>
              </w:rPr>
              <w:t>- opanował wszystkie zagadnienia na ocenę dostateczną</w:t>
            </w:r>
          </w:p>
          <w:p w14:paraId="72506553" w14:textId="3D31C15A" w:rsidR="00033A0C" w:rsidRPr="00C96BE5" w:rsidRDefault="00033A0C" w:rsidP="003C0AED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wyjaśnia, dlaczego żaden pomiar nie jest idealnie dokładny</w:t>
            </w:r>
          </w:p>
          <w:p w14:paraId="114C209C" w14:textId="77777777" w:rsidR="00033A0C" w:rsidRPr="00C96BE5" w:rsidRDefault="00033A0C" w:rsidP="003C0AED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wyjaśnia, w jakim celu powtarza się pomiar kilka razy, a następnie z uzyskanych wyników oblicza średnią</w:t>
            </w:r>
          </w:p>
          <w:p w14:paraId="7A62A949" w14:textId="77777777" w:rsidR="00033A0C" w:rsidRPr="00C96BE5" w:rsidRDefault="00033A0C" w:rsidP="00CC68A0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 xml:space="preserve">- zapisuje wynik pomiaru wraz z jego jednostką oraz z uwzględnieniem informacji o niepewności </w:t>
            </w:r>
          </w:p>
          <w:p w14:paraId="3605423E" w14:textId="2CE9884D" w:rsidR="00033A0C" w:rsidRPr="00C96BE5" w:rsidRDefault="00033A0C" w:rsidP="00CC68A0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>- rozwiązuje zadania bardziej złożone, ale typowe dotyczące treści działu</w:t>
            </w:r>
          </w:p>
          <w:p w14:paraId="02CB0D95" w14:textId="77777777" w:rsidR="00033A0C" w:rsidRPr="00C96BE5" w:rsidRDefault="00033A0C" w:rsidP="00CC68A0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>- wykonuje proste obliczenia i przekształcenia z użyciem wzoru na gęstość substancji</w:t>
            </w:r>
          </w:p>
          <w:p w14:paraId="42D4C46D" w14:textId="77777777" w:rsidR="00033A0C" w:rsidRPr="00C96BE5" w:rsidRDefault="00033A0C" w:rsidP="00CC68A0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>- przelicza jednostki gęstości</w:t>
            </w:r>
          </w:p>
          <w:p w14:paraId="77806562" w14:textId="11CE6724" w:rsidR="00033A0C" w:rsidRDefault="00033A0C" w:rsidP="00EA3F97">
            <w:pPr>
              <w:rPr>
                <w:bCs/>
                <w:sz w:val="16"/>
                <w:szCs w:val="24"/>
              </w:rPr>
            </w:pPr>
            <w:r w:rsidRPr="00C96BE5">
              <w:rPr>
                <w:bCs/>
                <w:sz w:val="16"/>
                <w:szCs w:val="24"/>
              </w:rPr>
              <w:t xml:space="preserve">- </w:t>
            </w:r>
            <w:r w:rsidR="00835335">
              <w:rPr>
                <w:bCs/>
                <w:sz w:val="16"/>
                <w:szCs w:val="24"/>
              </w:rPr>
              <w:t xml:space="preserve">zapisuje </w:t>
            </w:r>
            <w:r w:rsidRPr="00C96BE5">
              <w:rPr>
                <w:bCs/>
                <w:sz w:val="16"/>
                <w:szCs w:val="24"/>
              </w:rPr>
              <w:t xml:space="preserve">wynik pomiaru wraz z jego jednostką oraz z uwzględnieniem informacji o niepewności </w:t>
            </w:r>
          </w:p>
          <w:p w14:paraId="321F221F" w14:textId="77777777" w:rsidR="00D52B4E" w:rsidRPr="004B3A95" w:rsidRDefault="00D52B4E" w:rsidP="00D52B4E">
            <w:pPr>
              <w:rPr>
                <w:bCs/>
                <w:sz w:val="16"/>
                <w:szCs w:val="24"/>
              </w:rPr>
            </w:pPr>
            <w:r w:rsidRPr="004B3A95">
              <w:rPr>
                <w:bCs/>
                <w:sz w:val="16"/>
                <w:szCs w:val="24"/>
              </w:rPr>
              <w:t>–</w:t>
            </w:r>
            <w:r>
              <w:rPr>
                <w:bCs/>
                <w:sz w:val="16"/>
                <w:szCs w:val="24"/>
              </w:rPr>
              <w:t xml:space="preserve"> </w:t>
            </w:r>
            <w:r w:rsidRPr="004B3A95">
              <w:rPr>
                <w:bCs/>
                <w:sz w:val="16"/>
                <w:szCs w:val="24"/>
              </w:rPr>
              <w:t>zna przykłady czynników istotnych i nieistotnych</w:t>
            </w:r>
            <w:r>
              <w:rPr>
                <w:bCs/>
                <w:sz w:val="16"/>
                <w:szCs w:val="24"/>
              </w:rPr>
              <w:t xml:space="preserve"> </w:t>
            </w:r>
            <w:r w:rsidRPr="004B3A95">
              <w:rPr>
                <w:bCs/>
                <w:sz w:val="16"/>
                <w:szCs w:val="24"/>
              </w:rPr>
              <w:t>w eksperymencie</w:t>
            </w:r>
          </w:p>
          <w:p w14:paraId="13BE6501" w14:textId="36101DFB" w:rsidR="009A35A3" w:rsidRPr="00C96BE5" w:rsidRDefault="00D52B4E" w:rsidP="00D52B4E">
            <w:pPr>
              <w:rPr>
                <w:bCs/>
                <w:sz w:val="16"/>
                <w:szCs w:val="24"/>
              </w:rPr>
            </w:pPr>
            <w:r w:rsidRPr="004B3A95">
              <w:rPr>
                <w:bCs/>
                <w:sz w:val="16"/>
                <w:szCs w:val="24"/>
              </w:rPr>
              <w:t>–</w:t>
            </w:r>
            <w:r>
              <w:rPr>
                <w:bCs/>
                <w:sz w:val="16"/>
                <w:szCs w:val="24"/>
              </w:rPr>
              <w:t xml:space="preserve"> </w:t>
            </w:r>
            <w:r w:rsidRPr="004B3A95">
              <w:rPr>
                <w:bCs/>
                <w:sz w:val="16"/>
                <w:szCs w:val="24"/>
              </w:rPr>
              <w:t>samodzielnie rozwiązuje zadania tekstowe związane</w:t>
            </w:r>
            <w:r>
              <w:rPr>
                <w:bCs/>
                <w:sz w:val="16"/>
                <w:szCs w:val="24"/>
              </w:rPr>
              <w:t xml:space="preserve"> </w:t>
            </w:r>
            <w:r w:rsidRPr="004B3A95">
              <w:rPr>
                <w:bCs/>
                <w:sz w:val="16"/>
                <w:szCs w:val="24"/>
              </w:rPr>
              <w:t>z zamianą jednostek</w:t>
            </w:r>
          </w:p>
        </w:tc>
        <w:tc>
          <w:tcPr>
            <w:tcW w:w="3170" w:type="dxa"/>
          </w:tcPr>
          <w:p w14:paraId="0A358958" w14:textId="77777777" w:rsidR="00033A0C" w:rsidRPr="00C96BE5" w:rsidRDefault="00033A0C" w:rsidP="00CC68A0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Uczeń:</w:t>
            </w:r>
          </w:p>
          <w:p w14:paraId="42E2AE5D" w14:textId="77777777" w:rsidR="00033A0C" w:rsidRPr="00C96BE5" w:rsidRDefault="00033A0C" w:rsidP="00CC68A0">
            <w:pPr>
              <w:rPr>
                <w:rFonts w:cs="Times New Roman"/>
                <w:b/>
                <w:sz w:val="16"/>
                <w:szCs w:val="24"/>
              </w:rPr>
            </w:pPr>
            <w:r w:rsidRPr="00C96BE5">
              <w:rPr>
                <w:rFonts w:cs="Times New Roman"/>
                <w:b/>
                <w:sz w:val="16"/>
                <w:szCs w:val="24"/>
              </w:rPr>
              <w:t>- opanował wszystkie zagadnienia na ocenę dobrą</w:t>
            </w:r>
          </w:p>
          <w:p w14:paraId="0D4804DF" w14:textId="77777777" w:rsidR="00033A0C" w:rsidRPr="00C96BE5" w:rsidRDefault="00033A0C" w:rsidP="003C0AED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C96BE5">
              <w:rPr>
                <w:rFonts w:asciiTheme="minorHAnsi" w:hAnsiTheme="minorHAnsi"/>
                <w:sz w:val="16"/>
                <w:szCs w:val="24"/>
              </w:rPr>
              <w:t>- wykonuje obliczenia i zapisuje wynik zgodnie z zasadami zaokrąglania oraz zachowaniem liczby cyfr znaczących wynikającej z dokładności pomiaru lub danych</w:t>
            </w:r>
          </w:p>
          <w:p w14:paraId="6AB655D8" w14:textId="77777777" w:rsidR="00033A0C" w:rsidRPr="00C96BE5" w:rsidRDefault="00033A0C" w:rsidP="00CC68A0">
            <w:pPr>
              <w:rPr>
                <w:bCs/>
                <w:sz w:val="16"/>
                <w:szCs w:val="24"/>
              </w:rPr>
            </w:pPr>
            <w:r w:rsidRPr="00C96BE5">
              <w:rPr>
                <w:bCs/>
                <w:sz w:val="16"/>
                <w:szCs w:val="24"/>
              </w:rPr>
              <w:t>- wyznacza niepewność pomiarową przy pomiarach wielokrotnych</w:t>
            </w:r>
          </w:p>
          <w:p w14:paraId="384DF75F" w14:textId="2E325F5D" w:rsidR="00033A0C" w:rsidRDefault="00033A0C" w:rsidP="00CC68A0">
            <w:pPr>
              <w:rPr>
                <w:bCs/>
                <w:sz w:val="16"/>
                <w:szCs w:val="24"/>
              </w:rPr>
            </w:pPr>
            <w:r w:rsidRPr="00C96BE5">
              <w:rPr>
                <w:bCs/>
                <w:sz w:val="16"/>
                <w:szCs w:val="24"/>
              </w:rPr>
              <w:t>- rozwiązuje zadania złożone</w:t>
            </w:r>
          </w:p>
          <w:p w14:paraId="29B9355B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przedstawia przebieg eksperymentu dla wybranego zjawiska</w:t>
            </w:r>
          </w:p>
          <w:p w14:paraId="2C9AFEDD" w14:textId="5F7A6B3A" w:rsidR="00D52B4E" w:rsidRPr="004B3A95" w:rsidRDefault="00835335" w:rsidP="00D52B4E">
            <w:pPr>
              <w:rPr>
                <w:rFonts w:cs="Times New Roman"/>
                <w:sz w:val="16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-</w:t>
            </w:r>
            <w:r w:rsidR="00D52B4E">
              <w:rPr>
                <w:rFonts w:cs="Times New Roman"/>
                <w:sz w:val="16"/>
                <w:szCs w:val="24"/>
              </w:rPr>
              <w:t xml:space="preserve"> </w:t>
            </w:r>
            <w:r w:rsidR="00D52B4E" w:rsidRPr="004B3A95">
              <w:rPr>
                <w:rFonts w:cs="Times New Roman"/>
                <w:sz w:val="16"/>
                <w:szCs w:val="24"/>
              </w:rPr>
              <w:t>dopasowuje metodę wyznaczania objętości do badanego obiektu</w:t>
            </w:r>
          </w:p>
          <w:p w14:paraId="51302925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planuje doświadczenie pozwalające wyznaczyć objętość danego ciała</w:t>
            </w:r>
          </w:p>
          <w:p w14:paraId="3FA75E83" w14:textId="77777777" w:rsidR="00D52B4E" w:rsidRPr="004B3A9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przeprowadza doświadczenia pozwalające wyznaczyć gęstość substancji (dla ciał ciekłych i ciał stałych)</w:t>
            </w:r>
          </w:p>
          <w:p w14:paraId="700827EB" w14:textId="235AF10A" w:rsidR="009A35A3" w:rsidRPr="0083533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szacuje gęstość substancji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na podstawie znanych faktów</w:t>
            </w:r>
          </w:p>
        </w:tc>
        <w:tc>
          <w:tcPr>
            <w:tcW w:w="2877" w:type="dxa"/>
          </w:tcPr>
          <w:p w14:paraId="03F04428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37367A8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015A15D9" w14:textId="772CFC8F" w:rsidR="00D52B4E" w:rsidRPr="004B3A95" w:rsidRDefault="00D52B4E" w:rsidP="00D52B4E">
            <w:pPr>
              <w:rPr>
                <w:sz w:val="16"/>
                <w:szCs w:val="16"/>
              </w:rPr>
            </w:pPr>
            <w:r w:rsidRPr="004B3A95">
              <w:rPr>
                <w:sz w:val="16"/>
                <w:szCs w:val="16"/>
              </w:rPr>
              <w:t>– projektuje zadanie pozwalające porównać wielkość w jednostkach układu SI</w:t>
            </w:r>
          </w:p>
          <w:p w14:paraId="7804CA18" w14:textId="77777777" w:rsidR="00D52B4E" w:rsidRPr="004B3A95" w:rsidRDefault="00D52B4E" w:rsidP="00D52B4E">
            <w:pPr>
              <w:rPr>
                <w:sz w:val="16"/>
                <w:szCs w:val="16"/>
              </w:rPr>
            </w:pPr>
            <w:r w:rsidRPr="004B3A9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4B3A95">
              <w:rPr>
                <w:sz w:val="16"/>
                <w:szCs w:val="16"/>
              </w:rPr>
              <w:t>planuje doświadczenie pozwalające porównać wartości wielkości fizycznej</w:t>
            </w:r>
            <w:r>
              <w:rPr>
                <w:sz w:val="16"/>
                <w:szCs w:val="16"/>
              </w:rPr>
              <w:t xml:space="preserve"> </w:t>
            </w:r>
            <w:r w:rsidRPr="004B3A95">
              <w:rPr>
                <w:sz w:val="16"/>
                <w:szCs w:val="16"/>
              </w:rPr>
              <w:t>i omawia czynniki mające wpływ na wynik doświadczenia</w:t>
            </w:r>
          </w:p>
          <w:p w14:paraId="2C622503" w14:textId="5A967018" w:rsidR="00D52B4E" w:rsidRPr="004B3A95" w:rsidRDefault="00D52B4E" w:rsidP="00D52B4E">
            <w:pPr>
              <w:rPr>
                <w:sz w:val="16"/>
                <w:szCs w:val="16"/>
              </w:rPr>
            </w:pPr>
            <w:r w:rsidRPr="004B3A9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4B3A95">
              <w:rPr>
                <w:sz w:val="16"/>
                <w:szCs w:val="16"/>
              </w:rPr>
              <w:t>przeprowadza doświadczenie pozwalające wyznaczyć objętość dowolnego ciała</w:t>
            </w:r>
          </w:p>
          <w:p w14:paraId="4C32B636" w14:textId="4E828877" w:rsidR="00D52B4E" w:rsidRPr="004B3A95" w:rsidRDefault="00D52B4E" w:rsidP="00D52B4E">
            <w:pPr>
              <w:rPr>
                <w:sz w:val="16"/>
                <w:szCs w:val="16"/>
              </w:rPr>
            </w:pPr>
            <w:r w:rsidRPr="004B3A9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4B3A95">
              <w:rPr>
                <w:sz w:val="16"/>
                <w:szCs w:val="16"/>
              </w:rPr>
              <w:t xml:space="preserve">wyznacza </w:t>
            </w:r>
            <w:r w:rsidR="00C07EC1">
              <w:rPr>
                <w:sz w:val="16"/>
                <w:szCs w:val="16"/>
              </w:rPr>
              <w:t>gęstość</w:t>
            </w:r>
            <w:r w:rsidRPr="004B3A95">
              <w:rPr>
                <w:sz w:val="16"/>
                <w:szCs w:val="16"/>
              </w:rPr>
              <w:t xml:space="preserve"> dowolnego ciała stałego</w:t>
            </w:r>
          </w:p>
          <w:p w14:paraId="6D5C698D" w14:textId="50851274" w:rsidR="00033A0C" w:rsidRPr="00C96BE5" w:rsidRDefault="00D52B4E" w:rsidP="00D52B4E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4B3A95">
              <w:rPr>
                <w:sz w:val="16"/>
                <w:szCs w:val="16"/>
              </w:rPr>
              <w:t>planuje i przeprowadza doświadczenie pozwalające porównać gęstość różnych substancji</w:t>
            </w:r>
          </w:p>
        </w:tc>
      </w:tr>
    </w:tbl>
    <w:p w14:paraId="052CF1C8" w14:textId="77777777" w:rsidR="00044310" w:rsidRDefault="00044310" w:rsidP="00152CA0">
      <w:pPr>
        <w:spacing w:after="0"/>
        <w:jc w:val="both"/>
        <w:rPr>
          <w:b/>
          <w:sz w:val="16"/>
          <w:szCs w:val="16"/>
        </w:rPr>
      </w:pPr>
    </w:p>
    <w:p w14:paraId="28444187" w14:textId="77777777" w:rsidR="00E13954" w:rsidRPr="00C96BE5" w:rsidRDefault="00E13954" w:rsidP="00152CA0">
      <w:pPr>
        <w:spacing w:after="0"/>
        <w:jc w:val="both"/>
        <w:rPr>
          <w:rFonts w:cs="Times New Roman"/>
          <w:sz w:val="16"/>
          <w:szCs w:val="16"/>
        </w:rPr>
      </w:pPr>
    </w:p>
    <w:p w14:paraId="5D92908A" w14:textId="77777777" w:rsidR="00044310" w:rsidRPr="00C96BE5" w:rsidRDefault="00044310" w:rsidP="00152CA0">
      <w:pPr>
        <w:spacing w:after="0"/>
        <w:jc w:val="both"/>
        <w:rPr>
          <w:rFonts w:cs="Times New Roman"/>
          <w:sz w:val="16"/>
          <w:szCs w:val="16"/>
        </w:rPr>
      </w:pPr>
    </w:p>
    <w:p w14:paraId="5ABFD652" w14:textId="77777777" w:rsidR="00044310" w:rsidRPr="00C96BE5" w:rsidRDefault="00044310" w:rsidP="00152CA0">
      <w:pPr>
        <w:spacing w:after="0"/>
        <w:jc w:val="both"/>
        <w:rPr>
          <w:rFonts w:cs="Times New Roman"/>
          <w:sz w:val="16"/>
          <w:szCs w:val="16"/>
        </w:rPr>
      </w:pPr>
    </w:p>
    <w:p w14:paraId="749DEC29" w14:textId="77777777" w:rsidR="00CC68A0" w:rsidRPr="00C96BE5" w:rsidRDefault="00CC68A0" w:rsidP="00152CA0">
      <w:pPr>
        <w:spacing w:after="0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52"/>
        <w:gridCol w:w="3313"/>
        <w:gridCol w:w="3174"/>
        <w:gridCol w:w="3222"/>
        <w:gridCol w:w="2859"/>
      </w:tblGrid>
      <w:tr w:rsidR="00033A0C" w:rsidRPr="00C96BE5" w14:paraId="0380F0A0" w14:textId="77777777" w:rsidTr="00C932C6">
        <w:trPr>
          <w:trHeight w:val="283"/>
        </w:trPr>
        <w:tc>
          <w:tcPr>
            <w:tcW w:w="15920" w:type="dxa"/>
            <w:gridSpan w:val="5"/>
            <w:vAlign w:val="center"/>
          </w:tcPr>
          <w:p w14:paraId="6979DF85" w14:textId="77777777" w:rsidR="00033A0C" w:rsidRPr="00C96BE5" w:rsidRDefault="00033A0C" w:rsidP="00152C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SIŁY W PRZYRODZIE</w:t>
            </w:r>
          </w:p>
        </w:tc>
      </w:tr>
      <w:tr w:rsidR="00033A0C" w:rsidRPr="00C96BE5" w14:paraId="78C6AC87" w14:textId="77777777" w:rsidTr="00AD2847">
        <w:trPr>
          <w:trHeight w:val="283"/>
        </w:trPr>
        <w:tc>
          <w:tcPr>
            <w:tcW w:w="3352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49BCE8B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3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84F689C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96D18C4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2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5BE6D9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5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5B41641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388D9554" w14:textId="77777777" w:rsidTr="00033A0C">
        <w:tc>
          <w:tcPr>
            <w:tcW w:w="3352" w:type="dxa"/>
          </w:tcPr>
          <w:p w14:paraId="78D5ACFA" w14:textId="77777777" w:rsidR="00033A0C" w:rsidRPr="00C96BE5" w:rsidRDefault="00033A0C" w:rsidP="00E9065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859EF6D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 xml:space="preserve"> - </w:t>
            </w:r>
            <w:r w:rsidRPr="00C96BE5">
              <w:rPr>
                <w:rFonts w:cs="Times New Roman"/>
                <w:sz w:val="16"/>
                <w:szCs w:val="16"/>
              </w:rPr>
              <w:t>wymienia i rozróżnia rodzaje oddziaływań (elektrostatyczne, grawitacyjne, magnetyczne, mechaniczne)</w:t>
            </w:r>
          </w:p>
          <w:p w14:paraId="6D430522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podaje przykłady oddziaływań i skutków oddziaływań w życiu codziennym</w:t>
            </w:r>
          </w:p>
          <w:p w14:paraId="3F28CFB4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posługuje się pojęciem siły jako miarą oddziaływań</w:t>
            </w:r>
          </w:p>
          <w:p w14:paraId="1BB50B07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wykonuje doświadczenie (badanie rozciągania gumki lub sprężyny), korzystając z jego opisu</w:t>
            </w:r>
          </w:p>
          <w:p w14:paraId="0B74CED5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posługuje się jednostką siły</w:t>
            </w:r>
          </w:p>
          <w:p w14:paraId="1B2F7934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wskazuje siłomierz jako przyrząd służący do pomiaru siły</w:t>
            </w:r>
          </w:p>
          <w:p w14:paraId="29B5F97C" w14:textId="33B0A04B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odróżnia wielkości skalarne (liczbowe) od wektorowych i podaje odpowiednie przykłady</w:t>
            </w:r>
          </w:p>
          <w:p w14:paraId="4530C7A3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rozpoznaje i nazywa siły ciężkości i sprężystości</w:t>
            </w:r>
          </w:p>
          <w:p w14:paraId="7B679DE4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rozróżnia siłę wypadkową i siłę równoważącą</w:t>
            </w:r>
          </w:p>
          <w:p w14:paraId="51212053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określa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96BE5">
              <w:rPr>
                <w:rFonts w:cs="Times New Roman"/>
                <w:sz w:val="16"/>
                <w:szCs w:val="16"/>
              </w:rPr>
              <w:t>zachowanie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96BE5">
              <w:rPr>
                <w:rFonts w:cs="Times New Roman"/>
                <w:sz w:val="16"/>
                <w:szCs w:val="16"/>
              </w:rPr>
              <w:t>się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96BE5">
              <w:rPr>
                <w:rFonts w:cs="Times New Roman"/>
                <w:sz w:val="16"/>
                <w:szCs w:val="16"/>
              </w:rPr>
              <w:t>ciała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w </w:t>
            </w:r>
            <w:r w:rsidRPr="00C96BE5">
              <w:rPr>
                <w:rFonts w:cs="Times New Roman"/>
                <w:sz w:val="16"/>
                <w:szCs w:val="16"/>
              </w:rPr>
              <w:t>przypadku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96BE5">
              <w:rPr>
                <w:rFonts w:cs="Times New Roman"/>
                <w:sz w:val="16"/>
                <w:szCs w:val="16"/>
              </w:rPr>
              <w:t>działania na nie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96BE5">
              <w:rPr>
                <w:rFonts w:cs="Times New Roman"/>
                <w:sz w:val="16"/>
                <w:szCs w:val="16"/>
              </w:rPr>
              <w:t>sił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96BE5">
              <w:rPr>
                <w:rFonts w:cs="Times New Roman"/>
                <w:sz w:val="16"/>
                <w:szCs w:val="16"/>
              </w:rPr>
              <w:t>równoważących</w:t>
            </w:r>
            <w:r w:rsidRPr="00C96BE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96BE5">
              <w:rPr>
                <w:rFonts w:cs="Times New Roman"/>
                <w:sz w:val="16"/>
                <w:szCs w:val="16"/>
              </w:rPr>
              <w:t>się</w:t>
            </w:r>
          </w:p>
          <w:p w14:paraId="7EE1EA96" w14:textId="77777777" w:rsidR="00033A0C" w:rsidRPr="00C96BE5" w:rsidRDefault="00033A0C" w:rsidP="00E01414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odróżnia oddziaływania bezpośrednie i na odległość, podaje odpowiednie przykłady tych oddziaływań</w:t>
            </w:r>
          </w:p>
          <w:p w14:paraId="3BF185E9" w14:textId="77777777" w:rsidR="00033A0C" w:rsidRPr="00C96BE5" w:rsidRDefault="00033A0C" w:rsidP="00C26EC2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doświadczalnie wyznacza wartość siły za pomocą siłomierza albo wagi analogowej lub cyfrowej (mierzy wartość siły za pomocą siłomierza) i przedstawia siłę graficznie (rysuje wektor siły)</w:t>
            </w:r>
          </w:p>
          <w:p w14:paraId="71AD4353" w14:textId="77777777" w:rsidR="00E85DA6" w:rsidRDefault="009A35A3" w:rsidP="00E85DA6">
            <w:pPr>
              <w:rPr>
                <w:rFonts w:cs="Times New Roman"/>
                <w:sz w:val="16"/>
                <w:szCs w:val="24"/>
              </w:rPr>
            </w:pPr>
            <w:r w:rsidRPr="004B3A95">
              <w:rPr>
                <w:rFonts w:cs="Times New Roman"/>
                <w:sz w:val="16"/>
                <w:szCs w:val="24"/>
              </w:rPr>
              <w:t>–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zna różnicę między masą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 w:rsidRPr="004B3A95">
              <w:rPr>
                <w:rFonts w:cs="Times New Roman"/>
                <w:sz w:val="16"/>
                <w:szCs w:val="24"/>
              </w:rPr>
              <w:t>a ciężarem i jednostkę masy</w:t>
            </w:r>
          </w:p>
          <w:p w14:paraId="391EBF52" w14:textId="77777777" w:rsidR="00E85DA6" w:rsidRPr="00E85DA6" w:rsidRDefault="00E85DA6" w:rsidP="00E85DA6">
            <w:pPr>
              <w:rPr>
                <w:rFonts w:cs="Times New Roman"/>
                <w:sz w:val="16"/>
                <w:szCs w:val="24"/>
              </w:rPr>
            </w:pPr>
            <w:r w:rsidRPr="00E85DA6">
              <w:rPr>
                <w:rFonts w:cs="Times New Roman"/>
                <w:sz w:val="16"/>
                <w:szCs w:val="24"/>
              </w:rPr>
              <w:t>– posługuje się pojęciem siły jako miary oddziaływania</w:t>
            </w:r>
          </w:p>
          <w:p w14:paraId="7059AC4E" w14:textId="5E98F3A9" w:rsidR="00E85DA6" w:rsidRPr="00E85DA6" w:rsidRDefault="00E85DA6" w:rsidP="00E85DA6">
            <w:pPr>
              <w:rPr>
                <w:rFonts w:cs="Times New Roman"/>
                <w:sz w:val="16"/>
                <w:szCs w:val="24"/>
              </w:rPr>
            </w:pPr>
            <w:r w:rsidRPr="00E85DA6">
              <w:rPr>
                <w:rFonts w:cs="Times New Roman"/>
                <w:sz w:val="16"/>
                <w:szCs w:val="24"/>
              </w:rPr>
              <w:t>– odczytuje z wektora cechy siły</w:t>
            </w:r>
          </w:p>
          <w:p w14:paraId="0EC6D4D0" w14:textId="5936F969" w:rsidR="009A35A3" w:rsidRPr="00685536" w:rsidRDefault="00E85DA6" w:rsidP="001E00A1">
            <w:pPr>
              <w:rPr>
                <w:rFonts w:cs="Times New Roman"/>
                <w:sz w:val="16"/>
                <w:szCs w:val="24"/>
              </w:rPr>
            </w:pPr>
            <w:r w:rsidRPr="00E85DA6">
              <w:rPr>
                <w:rFonts w:cs="Times New Roman"/>
                <w:sz w:val="16"/>
                <w:szCs w:val="24"/>
              </w:rPr>
              <w:t>– oblicza wartość siły ciężkości, korzystając ze wzoru</w:t>
            </w:r>
          </w:p>
        </w:tc>
        <w:tc>
          <w:tcPr>
            <w:tcW w:w="3313" w:type="dxa"/>
          </w:tcPr>
          <w:p w14:paraId="7CDEF205" w14:textId="77777777" w:rsidR="00033A0C" w:rsidRPr="00C96BE5" w:rsidRDefault="00033A0C" w:rsidP="00E90651">
            <w:pPr>
              <w:shd w:val="clear" w:color="auto" w:fill="FFFFFF"/>
              <w:ind w:left="30"/>
              <w:rPr>
                <w:color w:val="000000"/>
                <w:spacing w:val="-1"/>
                <w:sz w:val="16"/>
                <w:szCs w:val="16"/>
              </w:rPr>
            </w:pPr>
            <w:r w:rsidRPr="00C96BE5">
              <w:rPr>
                <w:color w:val="000000"/>
                <w:spacing w:val="-5"/>
                <w:sz w:val="16"/>
                <w:szCs w:val="16"/>
              </w:rPr>
              <w:t>Uczeń:</w:t>
            </w:r>
          </w:p>
          <w:p w14:paraId="0FF7AE71" w14:textId="77777777" w:rsidR="00033A0C" w:rsidRPr="00C96BE5" w:rsidRDefault="00033A0C" w:rsidP="00E9065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2BEBEC02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wyznaczanie siły wypadkowej i siły równoważącej za pomocą siłomierza, korzystając z opisów doświadczeń</w:t>
            </w:r>
          </w:p>
          <w:p w14:paraId="14C9E318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wykazuje na przykładach, że oddziaływania są wzajemne</w:t>
            </w:r>
          </w:p>
          <w:p w14:paraId="2019C572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wymienia i rozróżnia skutki oddziaływań (statyczne i dynamiczne)</w:t>
            </w:r>
          </w:p>
          <w:p w14:paraId="17B862F5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stosuje pojęcie siły jako działania skierowanego (wektor); wskazuje wartość, kierunek i zwrot wektora siły</w:t>
            </w:r>
          </w:p>
          <w:p w14:paraId="17B921DB" w14:textId="674985A6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zapisuje wynik pomiaru siły wraz z jej jednostką oraz z uwzględnieniem informacji o niepewności</w:t>
            </w:r>
          </w:p>
          <w:p w14:paraId="345481A9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wyznacza i rysuje siłę wypadkową dla dwóch sił o jednakowych kierunkach</w:t>
            </w:r>
          </w:p>
          <w:p w14:paraId="28FF0597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opisuje i rysuje siły, które się równoważą</w:t>
            </w:r>
          </w:p>
          <w:p w14:paraId="5A86397C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określa cechy siły wypadkowej dwóch sił działających wzdłuż tej samej prostej i siły równoważącej inną siłę</w:t>
            </w:r>
          </w:p>
          <w:p w14:paraId="6A583CC3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podaje przykłady sił wypadkowych i równoważących się z życia codziennego</w:t>
            </w:r>
          </w:p>
          <w:p w14:paraId="561FE233" w14:textId="77777777" w:rsidR="00033A0C" w:rsidRPr="00C96BE5" w:rsidRDefault="00033A0C" w:rsidP="00E90651">
            <w:pPr>
              <w:rPr>
                <w:rFonts w:cs="Times New Roman"/>
                <w:sz w:val="16"/>
                <w:szCs w:val="16"/>
              </w:rPr>
            </w:pPr>
            <w:r w:rsidRPr="00C96BE5">
              <w:rPr>
                <w:rFonts w:cs="Times New Roman"/>
                <w:sz w:val="16"/>
                <w:szCs w:val="16"/>
              </w:rPr>
              <w:t>- przeprowadza doświadczenia: badanie różnego rodzaju oddziaływań oraz badanie cech sił, wyznaczanie średniej siły</w:t>
            </w:r>
          </w:p>
          <w:p w14:paraId="2035A4CF" w14:textId="77777777" w:rsidR="00033A0C" w:rsidRDefault="00033A0C" w:rsidP="00E0141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6865C9">
              <w:rPr>
                <w:color w:val="000000"/>
                <w:sz w:val="16"/>
                <w:szCs w:val="16"/>
              </w:rPr>
              <w:t>pos</w:t>
            </w:r>
            <w:r>
              <w:rPr>
                <w:color w:val="000000"/>
                <w:sz w:val="16"/>
                <w:szCs w:val="16"/>
              </w:rPr>
              <w:t xml:space="preserve">ługuje się pojęciem oddziaływań </w:t>
            </w:r>
            <w:r w:rsidRPr="006865C9">
              <w:rPr>
                <w:color w:val="000000"/>
                <w:sz w:val="16"/>
                <w:szCs w:val="16"/>
              </w:rPr>
              <w:t>międzycząsteczkowych;</w:t>
            </w:r>
            <w:r>
              <w:rPr>
                <w:color w:val="000000"/>
                <w:sz w:val="16"/>
                <w:szCs w:val="16"/>
              </w:rPr>
              <w:t xml:space="preserve"> rozpoznaje i odróżnia siły spójności od sił przylegania</w:t>
            </w:r>
          </w:p>
          <w:p w14:paraId="45004A5A" w14:textId="77777777" w:rsidR="00033A0C" w:rsidRPr="00C96BE5" w:rsidRDefault="00033A0C" w:rsidP="00E0141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BE7CB1">
              <w:rPr>
                <w:color w:val="000000"/>
                <w:sz w:val="16"/>
                <w:szCs w:val="16"/>
              </w:rPr>
              <w:t>stosuje do obliczeń związek między siłą ciężkości, masą i przyspieszeniem grawitacyjnym</w:t>
            </w:r>
          </w:p>
          <w:p w14:paraId="3B07794C" w14:textId="552B6CD1" w:rsidR="00E85DA6" w:rsidRPr="00B677F1" w:rsidRDefault="00033A0C" w:rsidP="00E85DA6">
            <w:pPr>
              <w:rPr>
                <w:rFonts w:cs="Times New Roman"/>
                <w:sz w:val="16"/>
                <w:szCs w:val="24"/>
              </w:rPr>
            </w:pPr>
            <w:r w:rsidRPr="00C96BE5">
              <w:rPr>
                <w:rFonts w:cs="Times New Roman"/>
                <w:sz w:val="16"/>
                <w:szCs w:val="24"/>
              </w:rPr>
              <w:t>- rozwiązuje proste zadania dotyczące treści rozdziału</w:t>
            </w:r>
          </w:p>
          <w:p w14:paraId="28C52629" w14:textId="77777777" w:rsidR="00E85DA6" w:rsidRPr="00E85DA6" w:rsidRDefault="00E85DA6" w:rsidP="00E85DA6">
            <w:pPr>
              <w:rPr>
                <w:color w:val="000000"/>
                <w:sz w:val="16"/>
                <w:szCs w:val="16"/>
              </w:rPr>
            </w:pPr>
            <w:r w:rsidRPr="00E85DA6">
              <w:rPr>
                <w:color w:val="000000"/>
                <w:sz w:val="16"/>
                <w:szCs w:val="16"/>
              </w:rPr>
              <w:t>– rysuje wektor siły o podanych cechach</w:t>
            </w:r>
          </w:p>
          <w:p w14:paraId="2E55CCA9" w14:textId="77777777" w:rsidR="00E85DA6" w:rsidRPr="00E85DA6" w:rsidRDefault="00E85DA6" w:rsidP="00E85DA6">
            <w:pPr>
              <w:rPr>
                <w:color w:val="000000"/>
                <w:sz w:val="16"/>
                <w:szCs w:val="16"/>
              </w:rPr>
            </w:pPr>
            <w:r w:rsidRPr="00E85DA6">
              <w:rPr>
                <w:color w:val="000000"/>
                <w:sz w:val="16"/>
                <w:szCs w:val="16"/>
              </w:rPr>
              <w:t>– wyznacza wartość siły ciężkości za pomocą siłomierza albo wagi analogowej lub cyfrowej</w:t>
            </w:r>
          </w:p>
          <w:p w14:paraId="2C993A19" w14:textId="77777777" w:rsidR="00E85DA6" w:rsidRPr="00E85DA6" w:rsidRDefault="00E85DA6" w:rsidP="00E85DA6">
            <w:pPr>
              <w:rPr>
                <w:color w:val="000000"/>
                <w:sz w:val="16"/>
                <w:szCs w:val="16"/>
              </w:rPr>
            </w:pPr>
            <w:r w:rsidRPr="00E85DA6">
              <w:rPr>
                <w:color w:val="000000"/>
                <w:sz w:val="16"/>
                <w:szCs w:val="16"/>
              </w:rPr>
              <w:t>– wykorzystuje zależność między siłą ciężkości a masą w celu wyznaczenia masy</w:t>
            </w:r>
          </w:p>
          <w:p w14:paraId="0D56AE99" w14:textId="77777777" w:rsidR="00E85DA6" w:rsidRPr="00E85DA6" w:rsidRDefault="00E85DA6" w:rsidP="00E85DA6">
            <w:pPr>
              <w:rPr>
                <w:color w:val="000000"/>
                <w:sz w:val="16"/>
                <w:szCs w:val="16"/>
              </w:rPr>
            </w:pPr>
            <w:r w:rsidRPr="00E85DA6">
              <w:rPr>
                <w:color w:val="000000"/>
                <w:sz w:val="16"/>
                <w:szCs w:val="16"/>
              </w:rPr>
              <w:t>– opisuje doświadczenie potwierdzające występowanie sił międzycząsteczkowych</w:t>
            </w:r>
          </w:p>
          <w:p w14:paraId="37313E88" w14:textId="72CB0189" w:rsidR="00E85DA6" w:rsidRPr="00C96BE5" w:rsidRDefault="00E85DA6" w:rsidP="00E85DA6">
            <w:pPr>
              <w:rPr>
                <w:color w:val="000000"/>
                <w:sz w:val="16"/>
                <w:szCs w:val="16"/>
              </w:rPr>
            </w:pPr>
            <w:r w:rsidRPr="00E85DA6">
              <w:rPr>
                <w:color w:val="000000"/>
                <w:sz w:val="16"/>
                <w:szCs w:val="16"/>
              </w:rPr>
              <w:t>– wyjaśnia różnicę między siłami spójności a siłami przylegania</w:t>
            </w:r>
          </w:p>
        </w:tc>
        <w:tc>
          <w:tcPr>
            <w:tcW w:w="3174" w:type="dxa"/>
          </w:tcPr>
          <w:p w14:paraId="7738A718" w14:textId="77777777" w:rsidR="00033A0C" w:rsidRPr="00C96BE5" w:rsidRDefault="00033A0C" w:rsidP="00E9065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536F2CB1" w14:textId="77777777" w:rsidR="00033A0C" w:rsidRPr="00C96BE5" w:rsidRDefault="00033A0C" w:rsidP="00E9065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3D28C2F0" w14:textId="77777777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>- wyjaśnia, na czym polega wzajemność oddziaływań</w:t>
            </w:r>
          </w:p>
          <w:p w14:paraId="5FCB3A3E" w14:textId="77777777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>- porównuje siły na podstawie ich wektorów</w:t>
            </w:r>
          </w:p>
          <w:p w14:paraId="12863A30" w14:textId="77777777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>- oblicza średnią siłę i zapisuje wynik zgodnie z zasadami zaokrąglania oraz zachowaniem liczby cyfr znaczących wynikającej z dokładności pomiaru lub danych</w:t>
            </w:r>
          </w:p>
          <w:p w14:paraId="4272F8DD" w14:textId="77777777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>- buduje prosty siłomierz i wyznacza przy jego użyciu wartość siły, korzystając z opisu doświadczenia</w:t>
            </w:r>
          </w:p>
          <w:p w14:paraId="4FC1FD51" w14:textId="77777777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szacuje rząd wielkości </w:t>
            </w:r>
            <w:r w:rsidRPr="00C96BE5">
              <w:rPr>
                <w:bCs/>
                <w:sz w:val="16"/>
                <w:szCs w:val="16"/>
              </w:rPr>
              <w:t>wyniku pomiaru siły</w:t>
            </w:r>
          </w:p>
          <w:p w14:paraId="601FEDC2" w14:textId="77777777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>sił działających wzdłuż tej samej prostej</w:t>
            </w:r>
          </w:p>
          <w:p w14:paraId="43F10371" w14:textId="77777777" w:rsidR="00033A0C" w:rsidRPr="00C96BE5" w:rsidRDefault="00033A0C" w:rsidP="00E90651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C96BE5">
              <w:rPr>
                <w:rFonts w:asciiTheme="minorHAnsi" w:hAnsiTheme="minorHAnsi"/>
                <w:sz w:val="16"/>
                <w:szCs w:val="16"/>
              </w:rPr>
              <w:t>- wyznacza i rysuje siłę wypadkową dla kilku sił o jednakowych kierunkach</w:t>
            </w:r>
          </w:p>
          <w:p w14:paraId="101DE956" w14:textId="77777777" w:rsidR="00033A0C" w:rsidRDefault="00033A0C" w:rsidP="00FB4058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C96BE5">
              <w:rPr>
                <w:rFonts w:asciiTheme="minorHAnsi" w:hAnsiTheme="minorHAnsi"/>
                <w:sz w:val="16"/>
                <w:szCs w:val="16"/>
              </w:rPr>
              <w:t>- określa cechy siły wypadkowej kilku (więcej niż dwóch) sił działa</w:t>
            </w:r>
            <w:r>
              <w:rPr>
                <w:rFonts w:asciiTheme="minorHAnsi" w:hAnsiTheme="minorHAnsi"/>
                <w:sz w:val="16"/>
                <w:szCs w:val="16"/>
              </w:rPr>
              <w:t>jących wzdłuż tej samej prostej</w:t>
            </w:r>
          </w:p>
          <w:p w14:paraId="5EBC2446" w14:textId="39FC849E" w:rsidR="00E85DA6" w:rsidRPr="00F12E0B" w:rsidRDefault="00033A0C" w:rsidP="00654AB1">
            <w:pPr>
              <w:pStyle w:val="tabelapunktytabela"/>
              <w:suppressAutoHyphens/>
              <w:spacing w:line="240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2D6412">
              <w:rPr>
                <w:rFonts w:asciiTheme="minorHAnsi" w:hAnsiTheme="minorHAnsi"/>
                <w:sz w:val="16"/>
                <w:szCs w:val="16"/>
              </w:rPr>
              <w:t>rozwiązuje zadania (lub problemy) bardziej złożone, ale typowe, dotyczące treści rozdziału</w:t>
            </w:r>
          </w:p>
          <w:p w14:paraId="72C8808C" w14:textId="77777777" w:rsidR="00E85DA6" w:rsidRPr="00E91F19" w:rsidRDefault="00E85DA6" w:rsidP="00E85DA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oblicza siłę i masę, korzystając ze wzoru na siłę ciężkości</w:t>
            </w:r>
          </w:p>
          <w:p w14:paraId="10F86303" w14:textId="77777777" w:rsidR="00E85DA6" w:rsidRPr="00E91F19" w:rsidRDefault="00E85DA6" w:rsidP="00E85DA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zależność siły ciężkości od masy</w:t>
            </w:r>
          </w:p>
          <w:p w14:paraId="23FB3026" w14:textId="77777777" w:rsidR="00E85DA6" w:rsidRPr="00E91F19" w:rsidRDefault="00E85DA6" w:rsidP="00E85DA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przedstawia na wykresie zależność wartości siły ciężkości od masy ciała</w:t>
            </w:r>
          </w:p>
          <w:p w14:paraId="6DA238A5" w14:textId="360E0E2E" w:rsidR="00E85DA6" w:rsidRPr="00166CD6" w:rsidRDefault="00E85DA6" w:rsidP="00166CD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ilustrujące różnicę między siłami spójności a siłami przylegania</w:t>
            </w:r>
          </w:p>
        </w:tc>
        <w:tc>
          <w:tcPr>
            <w:tcW w:w="3222" w:type="dxa"/>
          </w:tcPr>
          <w:p w14:paraId="036413DF" w14:textId="77777777" w:rsidR="00033A0C" w:rsidRPr="00C96BE5" w:rsidRDefault="00033A0C" w:rsidP="00E9065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15B044A" w14:textId="77777777" w:rsidR="00033A0C" w:rsidRPr="00C96BE5" w:rsidRDefault="00033A0C" w:rsidP="00E9065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6E3586C4" w14:textId="77777777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>- przewiduje skutki różnego rodzaju oddziaływań</w:t>
            </w:r>
          </w:p>
          <w:p w14:paraId="5839A739" w14:textId="6D0B1316" w:rsidR="00033A0C" w:rsidRPr="00C96BE5" w:rsidRDefault="00033A0C" w:rsidP="00E90651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 xml:space="preserve">- podaje przykłady rodzajów i skutków oddziaływań (bezpośrednich i na odległość) inne niż poznane na lekcji </w:t>
            </w:r>
          </w:p>
          <w:p w14:paraId="48CE41BC" w14:textId="440F9625" w:rsidR="00033A0C" w:rsidRDefault="00033A0C" w:rsidP="00E85DA6">
            <w:pPr>
              <w:rPr>
                <w:bCs/>
                <w:sz w:val="16"/>
                <w:szCs w:val="16"/>
              </w:rPr>
            </w:pPr>
            <w:r w:rsidRPr="00C96BE5">
              <w:rPr>
                <w:bCs/>
                <w:sz w:val="16"/>
                <w:szCs w:val="16"/>
              </w:rPr>
              <w:t>- wyznacza i rysuje siłę równoważącą kilka sił działających wzdłuż tej samej prostej o różnych zwrotach, określa jej cechy</w:t>
            </w:r>
          </w:p>
          <w:p w14:paraId="25F6DD97" w14:textId="77777777" w:rsidR="00E85DA6" w:rsidRPr="00E85DA6" w:rsidRDefault="00E85DA6" w:rsidP="00E85DA6">
            <w:pPr>
              <w:rPr>
                <w:bCs/>
                <w:sz w:val="16"/>
                <w:szCs w:val="16"/>
              </w:rPr>
            </w:pPr>
            <w:r w:rsidRPr="00E85DA6">
              <w:rPr>
                <w:bCs/>
                <w:sz w:val="16"/>
                <w:szCs w:val="16"/>
              </w:rPr>
              <w:t>– omawia rodzaje oddziaływań (na przykładach)</w:t>
            </w:r>
          </w:p>
          <w:p w14:paraId="0A9FA3DB" w14:textId="77777777" w:rsidR="00E85DA6" w:rsidRPr="00E85DA6" w:rsidRDefault="00E85DA6" w:rsidP="00E85DA6">
            <w:pPr>
              <w:rPr>
                <w:bCs/>
                <w:sz w:val="16"/>
                <w:szCs w:val="16"/>
              </w:rPr>
            </w:pPr>
            <w:r w:rsidRPr="00E85DA6">
              <w:rPr>
                <w:bCs/>
                <w:sz w:val="16"/>
                <w:szCs w:val="16"/>
              </w:rPr>
              <w:t>– podaje przykłady wzajemności oddziaływań i wyjaśnia, na czym polegają</w:t>
            </w:r>
          </w:p>
          <w:p w14:paraId="295DAC4D" w14:textId="77777777" w:rsidR="00E85DA6" w:rsidRPr="00E85DA6" w:rsidRDefault="00E85DA6" w:rsidP="00E85DA6">
            <w:pPr>
              <w:rPr>
                <w:bCs/>
                <w:sz w:val="16"/>
                <w:szCs w:val="16"/>
              </w:rPr>
            </w:pPr>
            <w:r w:rsidRPr="00E85DA6">
              <w:rPr>
                <w:bCs/>
                <w:sz w:val="16"/>
                <w:szCs w:val="16"/>
              </w:rPr>
              <w:t>– wyznacza sumę wektorów o zgodnym kierunku i dowolnym zwrocie</w:t>
            </w:r>
          </w:p>
          <w:p w14:paraId="09A7D21A" w14:textId="77777777" w:rsidR="00E85DA6" w:rsidRPr="00E85DA6" w:rsidRDefault="00E85DA6" w:rsidP="00E85DA6">
            <w:pPr>
              <w:rPr>
                <w:bCs/>
                <w:sz w:val="16"/>
                <w:szCs w:val="16"/>
              </w:rPr>
            </w:pPr>
            <w:r w:rsidRPr="00E85DA6">
              <w:rPr>
                <w:bCs/>
                <w:sz w:val="16"/>
                <w:szCs w:val="16"/>
              </w:rPr>
              <w:t>– omawia zależność siły ciężkości od masy ciała i wartości przyspieszenia grawitacyjnego na Ziemi i na Księżycu</w:t>
            </w:r>
          </w:p>
          <w:p w14:paraId="7723DE71" w14:textId="1F132C89" w:rsidR="00033A0C" w:rsidRPr="00685536" w:rsidRDefault="00033A0C" w:rsidP="0068553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9" w:type="dxa"/>
          </w:tcPr>
          <w:p w14:paraId="3619945B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E5D31EA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1CF6B738" w14:textId="77777777" w:rsidR="00F12E0B" w:rsidRDefault="00E85DA6" w:rsidP="00E85DA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rodzaje oddziaływań i prezentuje ilustrujące je doświadczenia</w:t>
            </w:r>
          </w:p>
          <w:p w14:paraId="2850A318" w14:textId="4B4B25D2" w:rsidR="00033A0C" w:rsidRPr="00C96BE5" w:rsidRDefault="00F12E0B" w:rsidP="00E85DA6">
            <w:pPr>
              <w:rPr>
                <w:sz w:val="16"/>
                <w:szCs w:val="16"/>
              </w:rPr>
            </w:pPr>
            <w:r w:rsidRPr="00E85DA6">
              <w:rPr>
                <w:bCs/>
                <w:sz w:val="16"/>
                <w:szCs w:val="16"/>
              </w:rPr>
              <w:t>– przeprowadza pomiar siły ciężkości działającej na wybrane ciało</w:t>
            </w:r>
          </w:p>
        </w:tc>
      </w:tr>
    </w:tbl>
    <w:p w14:paraId="43739DE5" w14:textId="77777777" w:rsidR="00164BC7" w:rsidRPr="00C96BE5" w:rsidRDefault="00164BC7" w:rsidP="00334BE4">
      <w:pPr>
        <w:spacing w:after="0"/>
        <w:rPr>
          <w:b/>
          <w:sz w:val="16"/>
          <w:szCs w:val="16"/>
        </w:rPr>
      </w:pPr>
    </w:p>
    <w:p w14:paraId="34C024F1" w14:textId="406469F8" w:rsidR="00FB4058" w:rsidRDefault="00FB4058" w:rsidP="00FB4058">
      <w:pPr>
        <w:spacing w:after="0"/>
        <w:rPr>
          <w:b/>
          <w:sz w:val="16"/>
          <w:szCs w:val="16"/>
        </w:rPr>
      </w:pPr>
    </w:p>
    <w:p w14:paraId="2FEFBD30" w14:textId="77777777" w:rsidR="00461986" w:rsidRDefault="00461986" w:rsidP="00FB4058">
      <w:pPr>
        <w:spacing w:after="0"/>
        <w:rPr>
          <w:b/>
          <w:sz w:val="16"/>
          <w:szCs w:val="16"/>
        </w:rPr>
      </w:pPr>
    </w:p>
    <w:p w14:paraId="0F9D9B47" w14:textId="77777777" w:rsidR="00461986" w:rsidRDefault="00461986" w:rsidP="00FB4058">
      <w:pPr>
        <w:spacing w:after="0"/>
        <w:rPr>
          <w:b/>
          <w:sz w:val="16"/>
          <w:szCs w:val="16"/>
        </w:rPr>
      </w:pPr>
    </w:p>
    <w:p w14:paraId="6DE7647D" w14:textId="77777777" w:rsidR="00D52B4E" w:rsidRDefault="00D52B4E" w:rsidP="00FB4058">
      <w:pPr>
        <w:spacing w:after="0"/>
        <w:rPr>
          <w:b/>
          <w:sz w:val="16"/>
          <w:szCs w:val="16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63"/>
        <w:gridCol w:w="3297"/>
        <w:gridCol w:w="3213"/>
        <w:gridCol w:w="3167"/>
        <w:gridCol w:w="2880"/>
      </w:tblGrid>
      <w:tr w:rsidR="00033A0C" w:rsidRPr="00C96BE5" w14:paraId="62DA432B" w14:textId="77777777" w:rsidTr="00CD7569">
        <w:trPr>
          <w:trHeight w:val="283"/>
        </w:trPr>
        <w:tc>
          <w:tcPr>
            <w:tcW w:w="15920" w:type="dxa"/>
            <w:gridSpan w:val="5"/>
            <w:vAlign w:val="center"/>
          </w:tcPr>
          <w:p w14:paraId="4A561116" w14:textId="77777777" w:rsidR="00033A0C" w:rsidRPr="00C96BE5" w:rsidRDefault="00033A0C" w:rsidP="00334B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HYDROSTATYKA I AEROSTATYKA</w:t>
            </w:r>
          </w:p>
        </w:tc>
      </w:tr>
      <w:tr w:rsidR="00033A0C" w:rsidRPr="00C96BE5" w14:paraId="7F2A4ED6" w14:textId="77777777" w:rsidTr="00AD2847">
        <w:trPr>
          <w:trHeight w:val="283"/>
        </w:trPr>
        <w:tc>
          <w:tcPr>
            <w:tcW w:w="3363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4FC214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D563F7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2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68C761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1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B5CD78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C9870BF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2D1AEC26" w14:textId="77777777" w:rsidTr="00033A0C">
        <w:tc>
          <w:tcPr>
            <w:tcW w:w="3363" w:type="dxa"/>
          </w:tcPr>
          <w:p w14:paraId="151F66E6" w14:textId="77777777" w:rsidR="00033A0C" w:rsidRPr="00C96BE5" w:rsidRDefault="00033A0C" w:rsidP="00654A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4FA36F7D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posługuje się pojęciem siły nacisku (parcie), podaje jednostkę i opisuje skutki jej występowania w życiu codziennym</w:t>
            </w:r>
          </w:p>
          <w:p w14:paraId="4BF8EDF1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pojęcie ciśnienia, wskazuje przykłady jego występowania (z życia codziennego)</w:t>
            </w:r>
          </w:p>
          <w:p w14:paraId="27CD2718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wie, że ciśnienie informuje, jak duża jest wartość siły działającej na jednostkę powierzchni</w:t>
            </w:r>
          </w:p>
          <w:p w14:paraId="17E62DE5" w14:textId="77777777" w:rsidR="00411D6A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zależność między ciśnieniem a siłą nacisku (parcia) i polem powierzchni według wzoru:</w:t>
            </w:r>
          </w:p>
          <w:p w14:paraId="2EE39443" w14:textId="24381E11" w:rsidR="00654AB1" w:rsidRPr="00E91F19" w:rsidRDefault="00411D6A" w:rsidP="00654AB1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S</m:t>
                    </m:r>
                  </m:den>
                </m:f>
              </m:oMath>
            </m:oMathPara>
          </w:p>
          <w:p w14:paraId="6BBB9AFD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jednostkę ciśnienia w układzie SI</w:t>
            </w:r>
          </w:p>
          <w:p w14:paraId="1735D526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pojęcie ciśnienia hydrostatycznego i wymienia czynniki wpływające na jego wartość</w:t>
            </w:r>
          </w:p>
          <w:p w14:paraId="402EE7F8" w14:textId="7471A614" w:rsidR="00411D6A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wzór na ciśnienie hydrostatyczne</w:t>
            </w:r>
          </w:p>
          <w:p w14:paraId="4FEBE117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pojęcie ciśnienia atmosferycznego</w:t>
            </w:r>
          </w:p>
          <w:p w14:paraId="27271077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prawo Pascala</w:t>
            </w:r>
          </w:p>
          <w:p w14:paraId="20AF684B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przykłady zastosowania prawa Pascala</w:t>
            </w:r>
          </w:p>
          <w:p w14:paraId="0440CE88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pojęcie siły wyporu</w:t>
            </w:r>
          </w:p>
          <w:p w14:paraId="453FDD3F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przedstawia graficznie siły działające na ciało zanurzone w cieczy i opisuje ich zwrot</w:t>
            </w:r>
          </w:p>
          <w:p w14:paraId="3E178950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przykłady obserwacji działania siły wyporu w życiu codziennym</w:t>
            </w:r>
          </w:p>
          <w:p w14:paraId="08D2AF7D" w14:textId="27FB8A38" w:rsidR="00033A0C" w:rsidRPr="00C96BE5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 zna warunki pływania ciał</w:t>
            </w:r>
          </w:p>
        </w:tc>
        <w:tc>
          <w:tcPr>
            <w:tcW w:w="3297" w:type="dxa"/>
          </w:tcPr>
          <w:p w14:paraId="15A2F1DB" w14:textId="77777777" w:rsidR="00033A0C" w:rsidRPr="00C96BE5" w:rsidRDefault="00033A0C" w:rsidP="00654A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27250ED0" w14:textId="77777777" w:rsidR="00033A0C" w:rsidRPr="00C96BE5" w:rsidRDefault="00033A0C" w:rsidP="00654A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48CFFC96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doświadczenie w celu zbadania zależności ciśnienia od siły nacisku i pola powierzchni</w:t>
            </w:r>
          </w:p>
          <w:p w14:paraId="39923C46" w14:textId="3CC82015" w:rsidR="00654AB1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zależność między ciśnieniem a siłą nacisku i polem powierzchni, według wzoru:</w:t>
            </w:r>
          </w:p>
          <w:p w14:paraId="09D92822" w14:textId="77777777" w:rsidR="00411D6A" w:rsidRPr="00E91F19" w:rsidRDefault="00411D6A" w:rsidP="00411D6A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S</m:t>
                    </m:r>
                  </m:den>
                </m:f>
              </m:oMath>
            </m:oMathPara>
          </w:p>
          <w:p w14:paraId="3A1F1EC6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stosuje do obliczeń związek między parciem a ciśnieniem</w:t>
            </w:r>
          </w:p>
          <w:p w14:paraId="56EC677F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przelicza wielokrotności jednostki ciśnienia</w:t>
            </w:r>
          </w:p>
          <w:p w14:paraId="464B5D9C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definiuje ciśnienie hydrostatyczne i wymienia czynniki wpływające na jego wartość</w:t>
            </w:r>
          </w:p>
          <w:p w14:paraId="545307C8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definiuje ciśnienie atmosferyczne i opisuje zależność jego wartości od wysokości nad powierzchnią Ziemi</w:t>
            </w:r>
          </w:p>
          <w:p w14:paraId="105E62E5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wartość normalnego ciśnienia atmosferycznego</w:t>
            </w:r>
          </w:p>
          <w:p w14:paraId="10049980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stosuje do obliczeń związek między ciśnieniem hydrostatycznym a wysokością słupa cieczy i jej gęstością</w:t>
            </w:r>
          </w:p>
          <w:p w14:paraId="1B8180B8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potwierdzające istnienie ciśnienia atmosferycznego</w:t>
            </w:r>
          </w:p>
          <w:p w14:paraId="5233D5AE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prawo Pascala i jego konsekwencje</w:t>
            </w:r>
          </w:p>
          <w:p w14:paraId="29994EF3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zadania, wykorzystując zależność między siłą a powierzchnią tłoka</w:t>
            </w:r>
          </w:p>
          <w:p w14:paraId="797698D7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demonstruje działanie siły wyporu i prawo Archimedesa</w:t>
            </w:r>
          </w:p>
          <w:p w14:paraId="55D264C5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analizuje siły działające na ciała zanurzone w cieczach i w gazach, posługując się pojęciem siły wyporu i prawem Archimedesa</w:t>
            </w:r>
          </w:p>
          <w:p w14:paraId="0370AC5E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bada doświadczalnie warunki pływania ciał</w:t>
            </w:r>
          </w:p>
          <w:p w14:paraId="14913A9D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warunki pływania ciał</w:t>
            </w:r>
          </w:p>
          <w:p w14:paraId="7E402BA3" w14:textId="22824FCF" w:rsidR="00033A0C" w:rsidRPr="00C96BE5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praktyczne zastosowanie prawa Archimedesa</w:t>
            </w:r>
          </w:p>
        </w:tc>
        <w:tc>
          <w:tcPr>
            <w:tcW w:w="3213" w:type="dxa"/>
          </w:tcPr>
          <w:p w14:paraId="7ED70B11" w14:textId="77777777" w:rsidR="00033A0C" w:rsidRPr="00C96BE5" w:rsidRDefault="00033A0C" w:rsidP="00654A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1AD078F3" w14:textId="77777777" w:rsidR="00033A0C" w:rsidRPr="00C96BE5" w:rsidRDefault="00033A0C" w:rsidP="00654A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45BF4537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 xml:space="preserve"> rozwiązuje zadania z zastosowaniem zależności między ciśnieniem, siłą nacisku a polem powierzchni, rozróżnia dane i szukane</w:t>
            </w:r>
          </w:p>
          <w:p w14:paraId="55CF2286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i przeprowadza doświadczenia pokazujące wpływ poszczególnych czynników na wartość ciśnienia hydrostatycznego</w:t>
            </w:r>
          </w:p>
          <w:p w14:paraId="066C5CD4" w14:textId="7991168A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potwierdzające istnienie ciśnienia atmosferycznego</w:t>
            </w:r>
          </w:p>
          <w:p w14:paraId="0631E4F2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pomiar ciśnienia w doświadczeniu Torrcellego</w:t>
            </w:r>
          </w:p>
          <w:p w14:paraId="4328C6AB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 wyjaśnia działanie prasy hydraulicznej</w:t>
            </w:r>
          </w:p>
          <w:p w14:paraId="0E5A7527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oblicza wartość siły wyporu</w:t>
            </w:r>
          </w:p>
          <w:p w14:paraId="3F4D0347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zadania, wykorzystując prawo Archimedesa</w:t>
            </w:r>
          </w:p>
          <w:p w14:paraId="088397C8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opisuje działanie siły wyporu w cieczach i w gazach na przykładach z życia codziennego</w:t>
            </w:r>
          </w:p>
          <w:p w14:paraId="5CE8BF91" w14:textId="3B629718" w:rsidR="00033A0C" w:rsidRPr="00C96BE5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przedstawia graficznie rozkład sił w przypadku pływania ciała po powierzchni cieczy, tkwienia wewnątrz słupa cieczy i tonięcia</w:t>
            </w:r>
          </w:p>
        </w:tc>
        <w:tc>
          <w:tcPr>
            <w:tcW w:w="3167" w:type="dxa"/>
          </w:tcPr>
          <w:p w14:paraId="6809F27E" w14:textId="77777777" w:rsidR="00033A0C" w:rsidRPr="00C96BE5" w:rsidRDefault="00033A0C" w:rsidP="00654A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60A8BD4A" w14:textId="77777777" w:rsidR="00033A0C" w:rsidRPr="00C96BE5" w:rsidRDefault="00033A0C" w:rsidP="00654A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5945CF01" w14:textId="77FD5869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 xml:space="preserve"> opisuje zmiany ciśnienia gazu w zbiorniku (na przykładach)</w:t>
            </w:r>
          </w:p>
          <w:p w14:paraId="70C9140A" w14:textId="7744812A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złożone zadania dotyczące ciśnienia hydrostatycznego na danej głębokości</w:t>
            </w:r>
          </w:p>
          <w:p w14:paraId="6D12C794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ilustrujące działanie prasy hydraulicznej</w:t>
            </w:r>
          </w:p>
          <w:p w14:paraId="047F7407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zadania związane z prawem Pascala</w:t>
            </w:r>
          </w:p>
          <w:p w14:paraId="2892DC61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konsekwencje prawa Archimedesa</w:t>
            </w:r>
          </w:p>
          <w:p w14:paraId="251D32AE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wykorzystuje wzór na siłę wyporu do obliczania gęstości cieczy i ciał stałych oraz objętości ciał stałych</w:t>
            </w:r>
          </w:p>
          <w:p w14:paraId="4D4F877A" w14:textId="6C2E14F3" w:rsidR="00033A0C" w:rsidRPr="00C96BE5" w:rsidRDefault="00654AB1" w:rsidP="00654AB1">
            <w:pPr>
              <w:rPr>
                <w:bCs/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warunki pływania ciał i zależności pomiędzy gęstością, siłą ciężkości i siłą wyporu</w:t>
            </w:r>
          </w:p>
        </w:tc>
        <w:tc>
          <w:tcPr>
            <w:tcW w:w="2880" w:type="dxa"/>
          </w:tcPr>
          <w:p w14:paraId="7F0D29C9" w14:textId="77777777" w:rsidR="00514E07" w:rsidRPr="00C96BE5" w:rsidRDefault="00514E07" w:rsidP="00654A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708F563" w14:textId="77777777" w:rsidR="00514E07" w:rsidRPr="00C96BE5" w:rsidRDefault="00514E07" w:rsidP="00654A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33A0F2C3" w14:textId="745AF046" w:rsidR="00654AB1" w:rsidRPr="00E91F19" w:rsidRDefault="00514E07" w:rsidP="00654AB1">
            <w:pPr>
              <w:rPr>
                <w:sz w:val="16"/>
                <w:szCs w:val="16"/>
              </w:rPr>
            </w:pPr>
            <w:r w:rsidRPr="00514E07"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654AB1" w:rsidRPr="00E91F19">
              <w:rPr>
                <w:sz w:val="16"/>
                <w:szCs w:val="16"/>
              </w:rPr>
              <w:t>projektuje urządzenie do pomiaru ciśnienia lub porównywania ciśnienia w różnych warunkach</w:t>
            </w:r>
          </w:p>
          <w:p w14:paraId="408DFA82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doświadczenie ilustrujące konsekwencje istnienia zmian ciśnienia</w:t>
            </w:r>
          </w:p>
          <w:p w14:paraId="46B468A9" w14:textId="5D478C12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 omawia konsekwencje prawa Pascala</w:t>
            </w:r>
          </w:p>
          <w:p w14:paraId="1220051F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paradoks hydrostatyczny</w:t>
            </w:r>
          </w:p>
          <w:p w14:paraId="1F0D15CE" w14:textId="464A577C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doświadczenie ilustrujące prawo Archimedesa</w:t>
            </w:r>
          </w:p>
          <w:p w14:paraId="540A50D5" w14:textId="77777777" w:rsidR="00654AB1" w:rsidRPr="00E91F19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i wyjaśnia doświadczenie porównujące pływanie ciał w różnych cieczach</w:t>
            </w:r>
          </w:p>
          <w:p w14:paraId="6DBAAA0F" w14:textId="2ACBE2C8" w:rsidR="00033A0C" w:rsidRPr="00C96BE5" w:rsidRDefault="00654AB1" w:rsidP="00654AB1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złożone zadania dotyczące warunków pływania ciał</w:t>
            </w:r>
          </w:p>
        </w:tc>
      </w:tr>
    </w:tbl>
    <w:p w14:paraId="3DB68D5C" w14:textId="77777777" w:rsidR="003B2C68" w:rsidRDefault="003B2C68" w:rsidP="00BF59F7">
      <w:pPr>
        <w:spacing w:after="0"/>
        <w:rPr>
          <w:b/>
          <w:sz w:val="16"/>
          <w:szCs w:val="16"/>
        </w:rPr>
      </w:pPr>
    </w:p>
    <w:p w14:paraId="34D2D613" w14:textId="77777777" w:rsidR="00D52B4E" w:rsidRPr="00C96BE5" w:rsidRDefault="00D52B4E" w:rsidP="00BF59F7">
      <w:pPr>
        <w:spacing w:after="0"/>
        <w:rPr>
          <w:sz w:val="16"/>
          <w:szCs w:val="16"/>
        </w:rPr>
      </w:pPr>
    </w:p>
    <w:p w14:paraId="1F59D84B" w14:textId="77777777" w:rsidR="003B2C68" w:rsidRPr="00C96BE5" w:rsidRDefault="003B2C68" w:rsidP="00BF59F7">
      <w:pPr>
        <w:spacing w:after="0"/>
        <w:rPr>
          <w:sz w:val="16"/>
          <w:szCs w:val="16"/>
        </w:rPr>
      </w:pPr>
    </w:p>
    <w:p w14:paraId="54CB6EDD" w14:textId="77777777" w:rsidR="003B2C68" w:rsidRPr="00C96BE5" w:rsidRDefault="003B2C68" w:rsidP="00BF59F7">
      <w:pPr>
        <w:spacing w:after="0"/>
        <w:rPr>
          <w:sz w:val="16"/>
          <w:szCs w:val="16"/>
        </w:rPr>
      </w:pPr>
    </w:p>
    <w:p w14:paraId="1B690847" w14:textId="77777777" w:rsidR="003B2C68" w:rsidRDefault="003B2C68" w:rsidP="00BF59F7">
      <w:pPr>
        <w:spacing w:after="0"/>
        <w:rPr>
          <w:sz w:val="24"/>
          <w:szCs w:val="24"/>
        </w:rPr>
      </w:pPr>
    </w:p>
    <w:p w14:paraId="31E5FB96" w14:textId="77777777" w:rsidR="00730196" w:rsidRPr="00C96BE5" w:rsidRDefault="00730196" w:rsidP="00BF59F7">
      <w:pPr>
        <w:spacing w:after="0"/>
        <w:rPr>
          <w:sz w:val="24"/>
          <w:szCs w:val="24"/>
        </w:rPr>
      </w:pPr>
    </w:p>
    <w:p w14:paraId="276F462A" w14:textId="77777777" w:rsidR="003B2C68" w:rsidRPr="00C96BE5" w:rsidRDefault="003B2C68" w:rsidP="00BF59F7">
      <w:pPr>
        <w:spacing w:after="0"/>
        <w:rPr>
          <w:sz w:val="24"/>
          <w:szCs w:val="24"/>
        </w:rPr>
      </w:pPr>
    </w:p>
    <w:p w14:paraId="72E37FD6" w14:textId="77777777" w:rsidR="003B2C68" w:rsidRDefault="003B2C68" w:rsidP="00BF59F7">
      <w:pPr>
        <w:spacing w:after="0"/>
        <w:rPr>
          <w:sz w:val="24"/>
          <w:szCs w:val="24"/>
        </w:rPr>
      </w:pPr>
    </w:p>
    <w:p w14:paraId="02B2A47A" w14:textId="77777777" w:rsidR="00E91F19" w:rsidRPr="00C96BE5" w:rsidRDefault="00E91F19" w:rsidP="00BF59F7">
      <w:pPr>
        <w:spacing w:after="0"/>
        <w:rPr>
          <w:sz w:val="24"/>
          <w:szCs w:val="24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48"/>
        <w:gridCol w:w="3280"/>
        <w:gridCol w:w="3174"/>
        <w:gridCol w:w="3266"/>
        <w:gridCol w:w="2852"/>
      </w:tblGrid>
      <w:tr w:rsidR="00033A0C" w:rsidRPr="00C96BE5" w14:paraId="6716D477" w14:textId="77777777" w:rsidTr="00FC2E17">
        <w:trPr>
          <w:trHeight w:val="283"/>
        </w:trPr>
        <w:tc>
          <w:tcPr>
            <w:tcW w:w="15920" w:type="dxa"/>
            <w:gridSpan w:val="5"/>
            <w:vAlign w:val="center"/>
          </w:tcPr>
          <w:p w14:paraId="6A700904" w14:textId="77777777" w:rsidR="00033A0C" w:rsidRPr="00C96BE5" w:rsidRDefault="00033A0C" w:rsidP="007C70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KINEMATYKA</w:t>
            </w:r>
          </w:p>
        </w:tc>
      </w:tr>
      <w:tr w:rsidR="00033A0C" w:rsidRPr="00C96BE5" w14:paraId="6DCBEBBD" w14:textId="77777777" w:rsidTr="00AD2847">
        <w:trPr>
          <w:trHeight w:val="283"/>
        </w:trPr>
        <w:tc>
          <w:tcPr>
            <w:tcW w:w="3348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1E1B64A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B1B25A6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803961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26239D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52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0F313506" w14:textId="77777777" w:rsidR="00033A0C" w:rsidRPr="00C96BE5" w:rsidRDefault="00033A0C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4AF3EB67" w14:textId="77777777" w:rsidTr="00033A0C">
        <w:tc>
          <w:tcPr>
            <w:tcW w:w="3348" w:type="dxa"/>
          </w:tcPr>
          <w:p w14:paraId="431F9338" w14:textId="77777777" w:rsidR="00033A0C" w:rsidRPr="00C96BE5" w:rsidRDefault="00033A0C" w:rsidP="001D20CF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022C287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wskazuje przykłady ciał będących w ruchu (z życia codziennego)</w:t>
            </w:r>
          </w:p>
          <w:p w14:paraId="008D9A6D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wyjaśnia, kiedy można mówić, że ciało się porusza</w:t>
            </w:r>
          </w:p>
          <w:p w14:paraId="37064A99" w14:textId="32DCB4E8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posługuje się pojęciami toru i drogi</w:t>
            </w:r>
          </w:p>
          <w:p w14:paraId="07688E7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wyróżnia rodzaje ruchu ze względu na kształt toru i podaje przykłady</w:t>
            </w:r>
          </w:p>
          <w:p w14:paraId="512D9476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związane z ruchem pęcherzyka powietrza w zamkniętej rurce wypełnionej wodą</w:t>
            </w:r>
          </w:p>
          <w:p w14:paraId="5CA56608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wyjaśnia, jaki ruch nazywamy jednostajnym prostoliniowym</w:t>
            </w:r>
          </w:p>
          <w:p w14:paraId="504821B7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posługuje się pojęciem prędkości do opisu ruchu</w:t>
            </w:r>
          </w:p>
          <w:p w14:paraId="7A423707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wzór na wartość prędkości (szybkości)</w:t>
            </w:r>
          </w:p>
          <w:p w14:paraId="594607AB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proste zadania dotyczące obliczania szybkości w ruchu prostoliniowym</w:t>
            </w:r>
          </w:p>
          <w:p w14:paraId="35C8FAB1" w14:textId="50B84A86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jednostkę prędkości w układzie SI</w:t>
            </w:r>
          </w:p>
          <w:p w14:paraId="6EFC0368" w14:textId="3CC4BD05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odróżnia ruch zmienny od ruchu jednostajnego</w:t>
            </w:r>
          </w:p>
          <w:p w14:paraId="551BA497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nazywa ruchem jednostajnie przyspieszonym ruch, w którym wartość prędkości rośnie w jednakowych przedziałach czasu o taką samą wartość</w:t>
            </w:r>
          </w:p>
          <w:p w14:paraId="20861FC8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przykłady ruchu jednostajnie przyspieszonego</w:t>
            </w:r>
          </w:p>
          <w:p w14:paraId="547DF6D9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posługuje się pojęciem przyspieszenia</w:t>
            </w:r>
          </w:p>
          <w:p w14:paraId="7F73CFB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podstawową jednostkę przyspieszenia</w:t>
            </w:r>
          </w:p>
          <w:p w14:paraId="18F4034F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odczytuje wartość przyspieszenia z wykresów</w:t>
            </w:r>
          </w:p>
          <w:p w14:paraId="1651DE77" w14:textId="347D5478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rozpoznaje proporcjonalność prostą na wykresac</w:t>
            </w:r>
            <w:r w:rsidR="00F12E0B">
              <w:rPr>
                <w:sz w:val="16"/>
                <w:szCs w:val="16"/>
              </w:rPr>
              <w:t>h</w:t>
            </w:r>
          </w:p>
          <w:p w14:paraId="5DD03AD8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jednostkę przyspieszenia w układzie SI</w:t>
            </w:r>
          </w:p>
          <w:p w14:paraId="186E527A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wie, że w ruchu prostoliniowym jednostajnie opóźnionym zwrot wektora przyspieszenia jest przeciwny do zwrotu wektora prędkości</w:t>
            </w:r>
          </w:p>
          <w:p w14:paraId="24B7A0C3" w14:textId="5B5EDC46" w:rsidR="00033A0C" w:rsidRPr="00C96BE5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przykład ruchu jednostajnie opóźnionego</w:t>
            </w:r>
          </w:p>
        </w:tc>
        <w:tc>
          <w:tcPr>
            <w:tcW w:w="3280" w:type="dxa"/>
          </w:tcPr>
          <w:p w14:paraId="339F2185" w14:textId="77777777" w:rsidR="00033A0C" w:rsidRPr="00C96BE5" w:rsidRDefault="00033A0C" w:rsidP="001D20CF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 xml:space="preserve">Uczeń: </w:t>
            </w:r>
          </w:p>
          <w:p w14:paraId="67D52292" w14:textId="67338E44" w:rsidR="00730196" w:rsidRPr="00F02F0A" w:rsidRDefault="00033A0C" w:rsidP="00730196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4678BA56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proste zadania obliczeniowe, korzystając z informacji o przebytej drodze</w:t>
            </w:r>
          </w:p>
          <w:p w14:paraId="62049C1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nazywa ruchem jednostajnym ruch, w którym droga przebyta w jednostkowych przedziałach czasu jest stała</w:t>
            </w:r>
          </w:p>
          <w:p w14:paraId="65E47B23" w14:textId="0A8DEC41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wyznacza wartość prędkości z pomiaru czasu i drogi, z użyciem przyrządów bądź oprogramowania do pomiarów</w:t>
            </w:r>
          </w:p>
          <w:p w14:paraId="0954EB26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zależność między prędkością, drogą i czasem</w:t>
            </w:r>
          </w:p>
          <w:p w14:paraId="19CDC6D5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oblicza wartość prędkości, zapisując wynik zgodnie z zasadami zaokrąglania i zachowaniem liczby cyfr znaczących, wynikającej z dokładności pomiaru lub danych</w:t>
            </w:r>
          </w:p>
          <w:p w14:paraId="06518B6F" w14:textId="6992667F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przelicza km/h na m/s i na odwrót</w:t>
            </w:r>
          </w:p>
          <w:p w14:paraId="015EE1B1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wyznacza wartość prędkości i drogę z wykresów zależności prędkości i drogi od czasu, dla ruchu prostoliniowego, odcinkami jednostajnego, oraz rysuje te wykresy na podstawie podanych informacji</w:t>
            </w:r>
          </w:p>
          <w:p w14:paraId="3004F7E7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różnicę między wartością prędkości chwilowej a średnią wartości prędkości</w:t>
            </w:r>
          </w:p>
          <w:p w14:paraId="144874A4" w14:textId="1462FC2E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wykreśla zależność średniej wartości prędkości od czasu dla podanych danych</w:t>
            </w:r>
          </w:p>
          <w:p w14:paraId="3AAF84FB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proste zadania obliczeniowe, wykorzystując zależności między przyspieszeniem, prędkością i czasem</w:t>
            </w:r>
          </w:p>
          <w:p w14:paraId="7A8D5D02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stosuje pojęcie przyspieszenia do opisu ruchu jednostajnie przyspieszonego</w:t>
            </w:r>
          </w:p>
          <w:p w14:paraId="1C360F0A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wyznacza wartość przyspieszenia w ruchu jednostajnie przyspieszonym</w:t>
            </w:r>
          </w:p>
          <w:p w14:paraId="4BC34CAC" w14:textId="5C94360A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proste zadania, wykorzystując do obliczeń związek przyspieszenia wraz ze zmianą prędkości i czasem, w którym ta zmiana nastąpiła</w:t>
            </w:r>
            <w:r w:rsidR="0000581A"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Δ</w:t>
            </w:r>
            <w:r w:rsidRPr="00E91F19">
              <w:rPr>
                <w:sz w:val="16"/>
                <w:szCs w:val="16"/>
              </w:rPr>
              <w:t xml:space="preserve">v = a ∙ </w:t>
            </w:r>
            <w:r>
              <w:rPr>
                <w:rFonts w:ascii="Arial" w:hAnsi="Arial" w:cs="Arial"/>
                <w:sz w:val="16"/>
                <w:szCs w:val="16"/>
              </w:rPr>
              <w:t>Δ</w:t>
            </w:r>
            <w:r w:rsidRPr="00E91F19">
              <w:rPr>
                <w:sz w:val="16"/>
                <w:szCs w:val="16"/>
              </w:rPr>
              <w:t>t)</w:t>
            </w:r>
          </w:p>
          <w:p w14:paraId="1E61307D" w14:textId="3FB27411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oblicza zmianę wartości prędkości na podstawie wartości początkowej i końcowej</w:t>
            </w:r>
          </w:p>
          <w:p w14:paraId="118DE24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przykłady ruchu jednostajnie przyspieszonego (w przyrodzie)</w:t>
            </w:r>
          </w:p>
          <w:p w14:paraId="0B2DD652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oblicza zmianę wartości prędkości w ruchu prostoliniowym jednostajnie opóźnionym</w:t>
            </w:r>
          </w:p>
          <w:p w14:paraId="7883C12E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wyznacza wartość przyspieszenia w ruchu jednostajnie opóźnionym</w:t>
            </w:r>
          </w:p>
          <w:p w14:paraId="0CCCB028" w14:textId="108FBE6D" w:rsidR="00033A0C" w:rsidRPr="00C96BE5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proste zadania, wykorzystując do</w:t>
            </w:r>
            <w:r w:rsidR="00F40FF3"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związek przyspieszenia wraz ze zmianą prędkości i czas</w:t>
            </w:r>
            <w:r w:rsidR="00F40FF3">
              <w:rPr>
                <w:sz w:val="16"/>
                <w:szCs w:val="16"/>
              </w:rPr>
              <w:t>u</w:t>
            </w:r>
          </w:p>
        </w:tc>
        <w:tc>
          <w:tcPr>
            <w:tcW w:w="3174" w:type="dxa"/>
          </w:tcPr>
          <w:p w14:paraId="238EB74A" w14:textId="77777777" w:rsidR="00033A0C" w:rsidRPr="00C96BE5" w:rsidRDefault="00033A0C" w:rsidP="001D20CF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51A53AC" w14:textId="77777777" w:rsidR="00033A0C" w:rsidRPr="00C96BE5" w:rsidRDefault="00033A0C" w:rsidP="001D20CF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22F0EE98" w14:textId="6124921D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na przykładach, kiedy ciało pozostaje w spoczynku, a kiedy jest w ruch</w:t>
            </w:r>
            <w:r w:rsidR="00E9723B">
              <w:rPr>
                <w:sz w:val="16"/>
                <w:szCs w:val="16"/>
              </w:rPr>
              <w:t>u</w:t>
            </w:r>
          </w:p>
          <w:p w14:paraId="0FFDF006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na przykładach różnicę między drogą a przemieszczeniem</w:t>
            </w:r>
          </w:p>
          <w:p w14:paraId="1BEDCF81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zadania obliczeniowe, korzystając z zależności między czasem a drogą</w:t>
            </w:r>
          </w:p>
          <w:p w14:paraId="0D3E399E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wyznacza całkowitą drogę na podstawie informacji o drodze w kolejnych odcinkach czasu</w:t>
            </w:r>
          </w:p>
          <w:p w14:paraId="679A27A2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wyjaśnia, dlaczego szybkość w ruchu jednostajnym jest stała</w:t>
            </w:r>
          </w:p>
          <w:p w14:paraId="1FEF683E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przykłady ruchu jednostajnego prostoliniowego i potrafi oszacować wartość prędkości ciał w tych przykładach</w:t>
            </w:r>
          </w:p>
          <w:p w14:paraId="3E7EC5B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rysuje wykres zależności wartości prędkości od czasu w ruchu jednostajnym prostoliniowym</w:t>
            </w:r>
          </w:p>
          <w:p w14:paraId="20734031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przedstawia na wykresie zależność wartości szybkości chwilowej od czasu i przedstawia (na tym samym wykresie) szybkość średnią</w:t>
            </w:r>
          </w:p>
          <w:p w14:paraId="4CFA9739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wyznacza zmianę prędkości i przyspieszenia z wykresów zależności prędkości od czasu, dla ruchu jednostajnie zmiennego</w:t>
            </w:r>
          </w:p>
          <w:p w14:paraId="448842D8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samodzielnie proste zadania obliczeniowe, stosując zależność między przyspieszeniem a zmianą prędkości</w:t>
            </w:r>
          </w:p>
          <w:p w14:paraId="3A7929D7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rysuje wykres v(t) w ruchu jednostajnie przyspieszonym i oblicza na tej podstawie drogę</w:t>
            </w:r>
          </w:p>
          <w:p w14:paraId="554700FC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rysuje wykres a (t) w ruchu jednostajnie zmiennym</w:t>
            </w:r>
          </w:p>
          <w:p w14:paraId="1FFDA242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określa i przedstawia na rysunku zwroty wektorów prędkości i przyspieszenia w ruchu jednostajnie zmiennym</w:t>
            </w:r>
          </w:p>
          <w:p w14:paraId="4CD0511D" w14:textId="0938ED07" w:rsidR="00033A0C" w:rsidRPr="00C96BE5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rysuje wykres v (t) w ruchu jednostajnie opóźnionym i oblicza na tej podstawie drogę</w:t>
            </w:r>
          </w:p>
        </w:tc>
        <w:tc>
          <w:tcPr>
            <w:tcW w:w="3266" w:type="dxa"/>
          </w:tcPr>
          <w:p w14:paraId="6EC49C3A" w14:textId="77777777" w:rsidR="00033A0C" w:rsidRPr="00C96BE5" w:rsidRDefault="00033A0C" w:rsidP="001D20CF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7AA3CFB" w14:textId="77777777" w:rsidR="00033A0C" w:rsidRPr="00C96BE5" w:rsidRDefault="00033A0C" w:rsidP="001D20CF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4FF22381" w14:textId="7A820BC2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i omawia przykłady względności ruchu</w:t>
            </w:r>
          </w:p>
          <w:p w14:paraId="63F9EC8B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 porównuje drogi na dwóch trasach na mapie, wskazując różnice w czasie ich pokonywania</w:t>
            </w:r>
          </w:p>
          <w:p w14:paraId="05F46E16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wymienia czynniki mogące mieć wpływ na wyniki pomiarów podczas przeprowadzenia doświadczenia oraz podaje propozycje uniknięcia niedokładności pomiarów</w:t>
            </w:r>
          </w:p>
          <w:p w14:paraId="0D2FF07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sporządza wykres zależności przebytej drogi od czasu trwania ruchu</w:t>
            </w:r>
          </w:p>
          <w:p w14:paraId="032836EF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porównuje szybkość dwóch ciał na podstawie podanych danych</w:t>
            </w:r>
          </w:p>
          <w:p w14:paraId="38D0296B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złożone zadania dotyczące szybkości w ruchu jednostajnym</w:t>
            </w:r>
          </w:p>
          <w:p w14:paraId="24D1C95D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doświadczenia pozwalające wyznaczyć średnią wartość prędkości, wyjaśniając, jakie wielkości mierzy i jakie czynniki mają wpływ na wynik doświadczenia</w:t>
            </w:r>
          </w:p>
          <w:p w14:paraId="1F26B6F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proste zadania obliczeniowe, korzystając z informacji, że drogi przebywane przez ciało w kolejnych sekundach ruchu jednostajnie przyspieszonego mają się do siebie tak, jak kolejne liczby nieparzyste</w:t>
            </w:r>
          </w:p>
          <w:p w14:paraId="2B454AAA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porównuje wykresy zależności wartości prędkości od czasu w ruchu jednostajnym i ruchu jednostajnie przyspieszonym</w:t>
            </w:r>
          </w:p>
          <w:p w14:paraId="1C4E330D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złożone zadania związane z ruchem jednostajnie przyspieszonym</w:t>
            </w:r>
          </w:p>
          <w:p w14:paraId="7F0944A6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porównuje wykresy zależności wartości prędkości od czasu w ruchu jednostajnym i ruchu jednostajnie przyspieszonym oraz ruchu jednostajnie opóźnionym</w:t>
            </w:r>
          </w:p>
          <w:p w14:paraId="6E222FF5" w14:textId="219B86B9" w:rsidR="00033A0C" w:rsidRPr="00C96BE5" w:rsidRDefault="00730196" w:rsidP="00730196">
            <w:pPr>
              <w:rPr>
                <w:bCs/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złożone zadania związane z ruchem jednostajnie zmiennym</w:t>
            </w:r>
          </w:p>
        </w:tc>
        <w:tc>
          <w:tcPr>
            <w:tcW w:w="2852" w:type="dxa"/>
          </w:tcPr>
          <w:p w14:paraId="3096B694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20E706E3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5CCB04B9" w14:textId="4286C369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 przygotowuje projekt, na podstawie które</w:t>
            </w:r>
            <w:r w:rsidR="0063623E">
              <w:rPr>
                <w:sz w:val="16"/>
                <w:szCs w:val="16"/>
              </w:rPr>
              <w:t>go</w:t>
            </w:r>
            <w:r w:rsidRPr="00E91F19">
              <w:rPr>
                <w:sz w:val="16"/>
                <w:szCs w:val="16"/>
              </w:rPr>
              <w:t xml:space="preserve"> można wykazać różnicę między drogą a przemieszczeniem</w:t>
            </w:r>
          </w:p>
          <w:p w14:paraId="7381076B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 interpretuje ruch ciała na podstawie dowolnego wykresu s(t) w ruchu prostoliniowym, odcinkami jednostajnym</w:t>
            </w:r>
          </w:p>
          <w:p w14:paraId="38068863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różnicę między szybkością a prędkością</w:t>
            </w:r>
          </w:p>
          <w:p w14:paraId="6D6B8261" w14:textId="5F8B0D52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doświadczenie pozwalające wyznaczyć szybkość poruszającego się ciała</w:t>
            </w:r>
          </w:p>
          <w:p w14:paraId="5075A997" w14:textId="77777777" w:rsidR="00730196" w:rsidRPr="00E91F19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analizę wykresu zależności wartości prędkości od czasu, wnioskując z niego o rodzaju opisywanego ruchu</w:t>
            </w:r>
          </w:p>
          <w:p w14:paraId="59FFF201" w14:textId="4CF7E47D" w:rsidR="00033A0C" w:rsidRPr="00C96BE5" w:rsidRDefault="00730196" w:rsidP="00730196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analizę wykresu zależności wartości prędkości od czasu, wnioskując z niego o rodzaju opisywanego ruchu</w:t>
            </w:r>
          </w:p>
        </w:tc>
      </w:tr>
    </w:tbl>
    <w:p w14:paraId="6D31F7DB" w14:textId="77777777" w:rsidR="00730196" w:rsidRPr="00C96BE5" w:rsidRDefault="00730196" w:rsidP="00805866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67"/>
        <w:gridCol w:w="3301"/>
        <w:gridCol w:w="3206"/>
        <w:gridCol w:w="3160"/>
        <w:gridCol w:w="2886"/>
      </w:tblGrid>
      <w:tr w:rsidR="00033A0C" w:rsidRPr="00C96BE5" w14:paraId="4B6A4237" w14:textId="77777777" w:rsidTr="00C80F93">
        <w:trPr>
          <w:trHeight w:val="283"/>
        </w:trPr>
        <w:tc>
          <w:tcPr>
            <w:tcW w:w="15920" w:type="dxa"/>
            <w:gridSpan w:val="5"/>
            <w:vAlign w:val="center"/>
          </w:tcPr>
          <w:p w14:paraId="5B0AE118" w14:textId="77777777" w:rsidR="00033A0C" w:rsidRPr="00C96BE5" w:rsidRDefault="00033A0C" w:rsidP="00544A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DYNAMIKA</w:t>
            </w:r>
          </w:p>
        </w:tc>
      </w:tr>
      <w:tr w:rsidR="00033A0C" w:rsidRPr="00C96BE5" w14:paraId="1E962D90" w14:textId="77777777" w:rsidTr="00AD2847">
        <w:trPr>
          <w:trHeight w:val="283"/>
        </w:trPr>
        <w:tc>
          <w:tcPr>
            <w:tcW w:w="3367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7B126B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3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7E75EC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2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7EE3E1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EF92665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8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3742F3F7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768FB474" w14:textId="77777777" w:rsidTr="00033A0C">
        <w:tc>
          <w:tcPr>
            <w:tcW w:w="3367" w:type="dxa"/>
          </w:tcPr>
          <w:p w14:paraId="025EB732" w14:textId="77777777" w:rsidR="00033A0C" w:rsidRPr="00C96BE5" w:rsidRDefault="00033A0C" w:rsidP="00E03FB3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DA9A053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wymienia rodzaje oddziaływań</w:t>
            </w:r>
          </w:p>
          <w:p w14:paraId="6F789659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pojęcie wzajemności oddziaływań</w:t>
            </w:r>
          </w:p>
          <w:p w14:paraId="002CBA77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skutki oddziaływań</w:t>
            </w:r>
          </w:p>
          <w:p w14:paraId="69727F5C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na podstawie rysunku wskazuje siły działające na ciało i wyznacza kierunek, zwrot i wartość siły wypadkowej dla sił o tym samym kierunku</w:t>
            </w:r>
          </w:p>
          <w:p w14:paraId="7EE06481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pierwszą zasadę dynamiki Newtona</w:t>
            </w:r>
          </w:p>
          <w:p w14:paraId="257D4DCA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posługuje się pojęciem bezwładności ciał</w:t>
            </w:r>
          </w:p>
          <w:p w14:paraId="531DF947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konsekwencje pierwszej zasady dynamiki Newtona</w:t>
            </w:r>
          </w:p>
          <w:p w14:paraId="3FF0F54B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formułuje treść trzeciej zasady dynamiki Newtona</w:t>
            </w:r>
          </w:p>
          <w:p w14:paraId="68C7C71F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pary sił (akcja – reakcja)</w:t>
            </w:r>
          </w:p>
          <w:p w14:paraId="532EDCE8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demonstruje zjawisko odrzutu</w:t>
            </w:r>
          </w:p>
          <w:p w14:paraId="1CCAED8B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pojęcie oporów ruchu i potrafi określić ich rolę</w:t>
            </w:r>
          </w:p>
          <w:p w14:paraId="3007C098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rozpoznaje i nazywa opory ruchu</w:t>
            </w:r>
          </w:p>
          <w:p w14:paraId="34744B8E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pojęcie tarcia</w:t>
            </w:r>
          </w:p>
          <w:p w14:paraId="6C83533C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odróżnia tarcie statyczne od kinetycznego, np. na podstawie przesuwania szafy</w:t>
            </w:r>
          </w:p>
          <w:p w14:paraId="051D1E09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drugą zasadę dynamiki Newtona</w:t>
            </w:r>
          </w:p>
          <w:p w14:paraId="4915EED9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zależność między siłą wypadkową a przyspieszeniem</w:t>
            </w:r>
          </w:p>
          <w:p w14:paraId="6978E1C8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oblicza wartość siły dla danego przyspieszenia i podanej masy ciała</w:t>
            </w:r>
          </w:p>
          <w:p w14:paraId="452CE6C9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przykłady ciał spadających swobodnie</w:t>
            </w:r>
          </w:p>
          <w:p w14:paraId="669E9671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pojęcie siły ciężkości i oblicza jej wartość, stosując do obliczeń związek</w:t>
            </w:r>
          </w:p>
          <w:p w14:paraId="3F54B1EE" w14:textId="77777777" w:rsidR="00033A0C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F = m ∙ g</w:t>
            </w:r>
          </w:p>
          <w:p w14:paraId="2F3AC05E" w14:textId="77777777" w:rsidR="00512C95" w:rsidRPr="00E91F19" w:rsidRDefault="00512C95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wyjaśnia, czym jest siła sprężystości i podaje przykłady działania siły sprężystości w różnych sytuacjach praktycznych</w:t>
            </w:r>
          </w:p>
          <w:p w14:paraId="7BF2A5DE" w14:textId="77777777" w:rsidR="00512C95" w:rsidRPr="00E91F19" w:rsidRDefault="00512C95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podaje przykłady oporów ruchu w różnych sytuacjach praktycznych</w:t>
            </w:r>
          </w:p>
          <w:p w14:paraId="310A17C4" w14:textId="6AEFAC5A" w:rsidR="00512C95" w:rsidRPr="00C96BE5" w:rsidRDefault="00512C95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różnicę między tarciem statycznym a tarciem kinetycznym, podając przykład z życia codziennego</w:t>
            </w:r>
          </w:p>
        </w:tc>
        <w:tc>
          <w:tcPr>
            <w:tcW w:w="3301" w:type="dxa"/>
          </w:tcPr>
          <w:p w14:paraId="6B3E923E" w14:textId="77777777" w:rsidR="00033A0C" w:rsidRPr="00C96BE5" w:rsidRDefault="00033A0C" w:rsidP="00E03FB3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5A7D3EC5" w14:textId="77777777" w:rsidR="00033A0C" w:rsidRPr="00C96BE5" w:rsidRDefault="00033A0C" w:rsidP="00E03FB3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0FCF781C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analizuje zachowanie się ciał na podstawie pierwszej zasady dynamiki Newtona</w:t>
            </w:r>
          </w:p>
          <w:p w14:paraId="11288AF1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posługuje się pojęciem masy jako miary bezwładności ciał</w:t>
            </w:r>
          </w:p>
          <w:p w14:paraId="5B670CA7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przykłady z życia codziennego, kiedy można zaobserwować konsekwencje pierwszej zasady dynamiki Newtona</w:t>
            </w:r>
          </w:p>
          <w:p w14:paraId="1B5D38FD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ilustruje pierwszą zasadę dynamiki</w:t>
            </w:r>
          </w:p>
          <w:p w14:paraId="625FFEFA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demonstrujące siły wzajemnego oddziaływania</w:t>
            </w:r>
          </w:p>
          <w:p w14:paraId="1268409D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rozróżnia siły równoważące i siły akcji – reakcji</w:t>
            </w:r>
          </w:p>
          <w:p w14:paraId="6FBBB60C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zależność pomiędzy występującymi oporami ruchu a wysiłkiem koniecznym do wykonania danego zadania</w:t>
            </w:r>
          </w:p>
          <w:p w14:paraId="394E61B9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formułuje treść drugiej zasady dynamiki Newtona</w:t>
            </w:r>
          </w:p>
          <w:p w14:paraId="0F07B7B3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 xml:space="preserve">rozwiązuje proste zadania obliczeniowe, stosując do obliczeń związek między masą ciała, przyspieszeniem a siłą, zapisując wynik zgodnie z zasadami zaokrąglania oraz zachowaniem liczby cyfr znaczących, wynikającej </w:t>
            </w:r>
          </w:p>
          <w:p w14:paraId="5D1F53D4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doświadczenie badające swobodne spadanie ciał</w:t>
            </w:r>
          </w:p>
          <w:p w14:paraId="15DFD9F0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opisuje swobodne spadanie ciał jako przykład ruchu jednostajnie przyspieszonego</w:t>
            </w:r>
          </w:p>
          <w:p w14:paraId="47B89192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badające zależność czasu swobodnego spadania ciał od warunków doświadczenia</w:t>
            </w:r>
          </w:p>
          <w:p w14:paraId="0745E7CD" w14:textId="0EB56F86" w:rsidR="00033A0C" w:rsidRPr="00C96BE5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stosuje do obliczeń związek między siłą, masą i przyspieszeniem grawitacyjnym</w:t>
            </w:r>
          </w:p>
        </w:tc>
        <w:tc>
          <w:tcPr>
            <w:tcW w:w="3206" w:type="dxa"/>
          </w:tcPr>
          <w:p w14:paraId="1FDA5347" w14:textId="77777777" w:rsidR="00033A0C" w:rsidRPr="00C96BE5" w:rsidRDefault="00033A0C" w:rsidP="00E03FB3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15B9A04A" w14:textId="77777777" w:rsidR="00033A0C" w:rsidRPr="00C96BE5" w:rsidRDefault="00033A0C" w:rsidP="00E03FB3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3885B41D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wymienia skutki nierównoważnego rozkładu sił i działania siły wypadkowej (na przykładach)</w:t>
            </w:r>
          </w:p>
          <w:p w14:paraId="7C5B9852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pierwszą zasadę dynamiki Newtona</w:t>
            </w:r>
          </w:p>
          <w:p w14:paraId="60EF6F2F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konsekwencje związane z bezwładnością ciał znajdujących się w ruchu</w:t>
            </w:r>
          </w:p>
          <w:p w14:paraId="185250C0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omawia i wyjaśnia zjawisko odrzutu i jego konsekwencje</w:t>
            </w:r>
          </w:p>
          <w:p w14:paraId="28F092AB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demonstruje i omawia doświadczenie prezentujące zjawisko odrzutu</w:t>
            </w:r>
          </w:p>
          <w:p w14:paraId="4B54AD8B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demonstrujące występowanie oporów ruchu</w:t>
            </w:r>
          </w:p>
          <w:p w14:paraId="0A9285EB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pozwalające porównać siły tarcia dla różnych warunków doświadczenia (różne powierzchnie, różna siła nacisku itd.)</w:t>
            </w:r>
          </w:p>
          <w:p w14:paraId="32282DD6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rysuje rozkład sił dla ciała poruszającego się po powierzchni</w:t>
            </w:r>
          </w:p>
          <w:p w14:paraId="4A733DB0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konsekwencje istnienia drugiej zasady dynamiki Newtona</w:t>
            </w:r>
          </w:p>
          <w:p w14:paraId="421265B3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analizuje zachowanie się ciał na podstawie drugiej zasady dynamiki Newtona</w:t>
            </w:r>
          </w:p>
          <w:p w14:paraId="56D458EC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badające swobodne spadanie ciał</w:t>
            </w:r>
          </w:p>
          <w:p w14:paraId="1D3E7CA5" w14:textId="2B6427DB" w:rsidR="00033A0C" w:rsidRPr="00C96BE5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przedstawia na wykresie zależność między czasem spadania a wysokością nad powierzchnią spadku</w:t>
            </w:r>
          </w:p>
        </w:tc>
        <w:tc>
          <w:tcPr>
            <w:tcW w:w="3160" w:type="dxa"/>
          </w:tcPr>
          <w:p w14:paraId="014083E9" w14:textId="77777777" w:rsidR="00033A0C" w:rsidRPr="00C96BE5" w:rsidRDefault="00033A0C" w:rsidP="00E03FB3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23113D70" w14:textId="77777777" w:rsidR="00033A0C" w:rsidRPr="00C96BE5" w:rsidRDefault="00033A0C" w:rsidP="00E03FB3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23B9F2C9" w14:textId="598E85D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przedstawia na rysunku rozkład sił działających na ciało znajdujące</w:t>
            </w:r>
            <w:r w:rsidR="00E03FB3"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się w spoczynku i ciało znajdujące się w ruchu</w:t>
            </w:r>
          </w:p>
          <w:p w14:paraId="394391A2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i omawia na przykładach zastosowania pierwszej zasady dynamiki Newtona</w:t>
            </w:r>
          </w:p>
          <w:p w14:paraId="7036D688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prezentujące działania sił akcji i sił reakcji</w:t>
            </w:r>
          </w:p>
          <w:p w14:paraId="7E97CFBE" w14:textId="0D2942B9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i wyjaśnia doświadczenie dotyczące zjawiska odrzutu</w:t>
            </w:r>
          </w:p>
          <w:p w14:paraId="2109AD21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zna pojęcia tarcia poślizgowego i tarcia tocznego; wyjaśnia, w jaki sposób można wykorzystać różnice w ich wartości dla wybranego przykładu</w:t>
            </w:r>
          </w:p>
          <w:p w14:paraId="0B437D45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wyjaśnia znaczenie czynników wpływających na tarcie</w:t>
            </w:r>
          </w:p>
          <w:p w14:paraId="37296EF9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i omawia doświadczenia pokazujące zależność między siłą wypadkową, przyspieszeniem i masą</w:t>
            </w:r>
          </w:p>
          <w:p w14:paraId="4B93150E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rozwiązuje złożone zadania, stosując drugą zasadę dynamiki Newtona</w:t>
            </w:r>
          </w:p>
          <w:p w14:paraId="649BA8AE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przeprowadza doświadczenie badające swobodne spadanie ciał</w:t>
            </w:r>
          </w:p>
          <w:p w14:paraId="20381A95" w14:textId="42A2F8F2" w:rsidR="00033A0C" w:rsidRPr="00C96BE5" w:rsidRDefault="00730196" w:rsidP="00E03FB3">
            <w:pPr>
              <w:rPr>
                <w:bCs/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wiąże spadek swobodny z drugą zasadą dynamiki Newtona, wskazując analogię</w:t>
            </w:r>
          </w:p>
        </w:tc>
        <w:tc>
          <w:tcPr>
            <w:tcW w:w="2886" w:type="dxa"/>
          </w:tcPr>
          <w:p w14:paraId="23607FD3" w14:textId="77777777" w:rsidR="00514E07" w:rsidRPr="00C96BE5" w:rsidRDefault="00514E07" w:rsidP="00E03FB3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4814963F" w14:textId="77777777" w:rsidR="00514E07" w:rsidRPr="00C96BE5" w:rsidRDefault="00514E07" w:rsidP="00E03FB3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33F3609F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planuje doświadczenia wyjaśniające pojęcie bezwładności</w:t>
            </w:r>
          </w:p>
          <w:p w14:paraId="5FA7EBB2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posługuje się współczynnikiem tarcia do porównania wybranych sytuacji</w:t>
            </w:r>
          </w:p>
          <w:p w14:paraId="480A0293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projektuje doświadczenie pozwalające porównać wartość współczynnika tarcia dla różnych powierzchni, masy itd.</w:t>
            </w:r>
          </w:p>
          <w:p w14:paraId="170179BD" w14:textId="77777777" w:rsidR="00730196" w:rsidRPr="00E91F19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projektuje układ pomiarowy do badania zależności między siłą wypadkową a przyspieszeniem ciała</w:t>
            </w:r>
          </w:p>
          <w:p w14:paraId="58D4CB7F" w14:textId="0692157E" w:rsidR="00033A0C" w:rsidRPr="00C96BE5" w:rsidRDefault="00730196" w:rsidP="00E03FB3">
            <w:pPr>
              <w:rPr>
                <w:sz w:val="16"/>
                <w:szCs w:val="16"/>
              </w:rPr>
            </w:pPr>
            <w:r w:rsidRPr="00E91F1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E91F19">
              <w:rPr>
                <w:sz w:val="16"/>
                <w:szCs w:val="16"/>
              </w:rPr>
              <w:t>porównuje wartości przyspieszenia grawitacyjnego na różnych planetach i wyjaśnia jego zależność od masy planety</w:t>
            </w:r>
          </w:p>
        </w:tc>
      </w:tr>
    </w:tbl>
    <w:p w14:paraId="696490C8" w14:textId="77777777" w:rsidR="00BA102B" w:rsidRDefault="00BA102B" w:rsidP="00BA102B">
      <w:pPr>
        <w:spacing w:after="0"/>
        <w:rPr>
          <w:b/>
          <w:sz w:val="16"/>
          <w:szCs w:val="16"/>
        </w:rPr>
      </w:pPr>
    </w:p>
    <w:p w14:paraId="3D619FD5" w14:textId="77777777" w:rsidR="00D52B4E" w:rsidRPr="00C96BE5" w:rsidRDefault="00D52B4E" w:rsidP="00BA102B">
      <w:pPr>
        <w:spacing w:after="0"/>
        <w:rPr>
          <w:sz w:val="24"/>
          <w:szCs w:val="24"/>
        </w:rPr>
      </w:pPr>
    </w:p>
    <w:p w14:paraId="52134569" w14:textId="77777777" w:rsidR="00BA102B" w:rsidRDefault="00BA102B" w:rsidP="00BA102B">
      <w:pPr>
        <w:spacing w:after="0"/>
        <w:rPr>
          <w:sz w:val="24"/>
          <w:szCs w:val="24"/>
        </w:rPr>
      </w:pPr>
    </w:p>
    <w:p w14:paraId="3EABBB06" w14:textId="77777777" w:rsidR="00306DE3" w:rsidRDefault="00306DE3" w:rsidP="00BA102B">
      <w:pPr>
        <w:spacing w:after="0"/>
        <w:rPr>
          <w:sz w:val="24"/>
          <w:szCs w:val="24"/>
        </w:rPr>
      </w:pPr>
    </w:p>
    <w:p w14:paraId="7E1A9158" w14:textId="77777777" w:rsidR="00306DE3" w:rsidRDefault="00306DE3" w:rsidP="00BA102B">
      <w:pPr>
        <w:spacing w:after="0"/>
        <w:rPr>
          <w:sz w:val="24"/>
          <w:szCs w:val="24"/>
        </w:rPr>
      </w:pPr>
    </w:p>
    <w:p w14:paraId="2623ECC9" w14:textId="77777777" w:rsidR="00306DE3" w:rsidRDefault="00306DE3" w:rsidP="00BA102B">
      <w:pPr>
        <w:spacing w:after="0"/>
        <w:rPr>
          <w:sz w:val="24"/>
          <w:szCs w:val="24"/>
        </w:rPr>
      </w:pPr>
    </w:p>
    <w:p w14:paraId="619AC0AD" w14:textId="77777777" w:rsidR="00306DE3" w:rsidRPr="00C96BE5" w:rsidRDefault="00306DE3" w:rsidP="00BA102B">
      <w:pPr>
        <w:spacing w:after="0"/>
        <w:rPr>
          <w:sz w:val="24"/>
          <w:szCs w:val="24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64"/>
        <w:gridCol w:w="3297"/>
        <w:gridCol w:w="3211"/>
        <w:gridCol w:w="3168"/>
        <w:gridCol w:w="2880"/>
      </w:tblGrid>
      <w:tr w:rsidR="00033A0C" w:rsidRPr="00C96BE5" w14:paraId="64D577EC" w14:textId="77777777" w:rsidTr="001C2995">
        <w:trPr>
          <w:trHeight w:val="283"/>
        </w:trPr>
        <w:tc>
          <w:tcPr>
            <w:tcW w:w="15920" w:type="dxa"/>
            <w:gridSpan w:val="5"/>
            <w:vAlign w:val="center"/>
          </w:tcPr>
          <w:p w14:paraId="1EA2C111" w14:textId="77777777" w:rsidR="00033A0C" w:rsidRPr="00C96BE5" w:rsidRDefault="00033A0C" w:rsidP="00DF5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PRACA, MOC, ENERGIA</w:t>
            </w:r>
          </w:p>
        </w:tc>
      </w:tr>
      <w:tr w:rsidR="00033A0C" w:rsidRPr="00C96BE5" w14:paraId="1B814CFB" w14:textId="77777777" w:rsidTr="00AD2847">
        <w:trPr>
          <w:trHeight w:val="283"/>
        </w:trPr>
        <w:tc>
          <w:tcPr>
            <w:tcW w:w="3364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C669543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792732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2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E18CBE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1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E13E39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71CEB72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65B96677" w14:textId="77777777" w:rsidTr="00033A0C">
        <w:tc>
          <w:tcPr>
            <w:tcW w:w="3364" w:type="dxa"/>
          </w:tcPr>
          <w:p w14:paraId="4A73077C" w14:textId="77777777" w:rsidR="00033A0C" w:rsidRPr="00C96BE5" w:rsidRDefault="00033A0C" w:rsidP="00DF56E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1E27F54E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pojęcie energii i jej jednostkę w układzie SI</w:t>
            </w:r>
          </w:p>
          <w:p w14:paraId="7DFA7ECF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rodzaje energii</w:t>
            </w:r>
          </w:p>
          <w:p w14:paraId="0DDFC45D" w14:textId="4947B428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rodzaje źródeł energii, w tym odnawialne źródła energii i podaje ich przykłady</w:t>
            </w:r>
          </w:p>
          <w:p w14:paraId="5C7CCC52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pracy mechanicznej i zna jej jednostkę w układzie SI</w:t>
            </w:r>
          </w:p>
          <w:p w14:paraId="3AB749E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wie, że praca mechaniczna jest wykonana, gdy pod wpływem przyłożonej do ciała siły następuje jego przemieszczenie lub odkształcenie</w:t>
            </w:r>
          </w:p>
          <w:p w14:paraId="249AA372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wymienia przykłady z życia codziennego, kiedy praca jest albo nie jest wykonywana</w:t>
            </w:r>
          </w:p>
          <w:p w14:paraId="5B7D0A4E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pojęcie mocy i jej jednostkę w układzie SI</w:t>
            </w:r>
          </w:p>
          <w:p w14:paraId="67012D86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potrafi podać związek mocy z pracą i czasem, w którym została wykonana</w:t>
            </w:r>
          </w:p>
          <w:p w14:paraId="333C49B1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energii mechanicznej</w:t>
            </w:r>
          </w:p>
          <w:p w14:paraId="2AE3E73D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jednostkę energii w układzie SI</w:t>
            </w:r>
          </w:p>
          <w:p w14:paraId="042AE422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zależność między zmianą energii a wykonaną pracą</w:t>
            </w:r>
          </w:p>
          <w:p w14:paraId="7C7E9F13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pojęciami energii potencjalnej grawitacji i energii potencjalnej sprężystości</w:t>
            </w:r>
          </w:p>
          <w:p w14:paraId="20A99AFC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różnice między rodzajami energii potencjalnej</w:t>
            </w:r>
          </w:p>
          <w:p w14:paraId="25AB6B6C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zauważa związek energii potencjalnej grawitacji z położeniem ciała na określonej wysokości nad poziomem zerowym energii</w:t>
            </w:r>
          </w:p>
          <w:p w14:paraId="3C44D8B7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energii kinetycznej</w:t>
            </w:r>
          </w:p>
          <w:p w14:paraId="383AAD16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związek energii kinetycznej z masą i wartością prędkości ciała</w:t>
            </w:r>
          </w:p>
          <w:p w14:paraId="3E0EFF3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zauważa związek energii kinetycznej z ruchem ciała</w:t>
            </w:r>
          </w:p>
          <w:p w14:paraId="60616267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zasadę zachowania energii mechanicznej</w:t>
            </w:r>
          </w:p>
          <w:p w14:paraId="1308F492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określa, kiedy ciało posiada dany rodzaj energii</w:t>
            </w:r>
          </w:p>
          <w:p w14:paraId="7423AD04" w14:textId="599B2EC6" w:rsidR="00033A0C" w:rsidRPr="00C96BE5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wie, że energia mechaniczna ciągle przekształca się z jednego rodzaju w inny</w:t>
            </w:r>
          </w:p>
        </w:tc>
        <w:tc>
          <w:tcPr>
            <w:tcW w:w="3297" w:type="dxa"/>
          </w:tcPr>
          <w:p w14:paraId="17B16B3E" w14:textId="77777777" w:rsidR="00033A0C" w:rsidRPr="00C96BE5" w:rsidRDefault="00033A0C" w:rsidP="00DF56E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C6BD583" w14:textId="77777777" w:rsidR="00033A0C" w:rsidRPr="00C96BE5" w:rsidRDefault="00033A0C" w:rsidP="00356B7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201AED3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i omawia różne formy energii omawia źródła i przemiany energii</w:t>
            </w:r>
          </w:p>
          <w:p w14:paraId="440ACE5D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jednostkę energii w układzie SI oraz przykłady jednostek spoza układu SI</w:t>
            </w:r>
          </w:p>
          <w:p w14:paraId="6D9BA3E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przelicza jednostki energii w zakresie wielokrotności i podwielokrotności</w:t>
            </w:r>
          </w:p>
          <w:p w14:paraId="06EB676E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nośników energii i ich wartości energetycznych</w:t>
            </w:r>
          </w:p>
          <w:p w14:paraId="5BCD1527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pojęcie pracy mechanicznej</w:t>
            </w:r>
          </w:p>
          <w:p w14:paraId="65B15E3F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i objaśnia wzór na pracę, wymieniając warunki jego stosowalności</w:t>
            </w:r>
          </w:p>
          <w:p w14:paraId="607971FF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jednostkę pracy w układzie SI</w:t>
            </w:r>
          </w:p>
          <w:p w14:paraId="2E173F0C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proste zadania obliczeniowe, wykorzystując związek pracy z siłą i przemieszczeniem (drogą)</w:t>
            </w:r>
          </w:p>
          <w:p w14:paraId="4CDA690E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mocy</w:t>
            </w:r>
          </w:p>
          <w:p w14:paraId="14C279D3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zadania obliczeniowe, wykorzystując związek z pracą i czasem, w którym została wykonana</w:t>
            </w:r>
          </w:p>
          <w:p w14:paraId="03C85A9D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rozumie, że przyrost energii mechanicznej ciał jest równy pracy sił zewnętrznych, wykonanych nad układem</w:t>
            </w:r>
          </w:p>
          <w:p w14:paraId="3848ED09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wymienia rodzaje energii mechanicznej</w:t>
            </w:r>
          </w:p>
          <w:p w14:paraId="665CDBF6" w14:textId="55B960F9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proste zadania obliczeniowe dotyczące zmiany energii mechanicznej i pracy wykonanej przez siły zewnętrzne</w:t>
            </w:r>
          </w:p>
          <w:p w14:paraId="136F639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wpływ wykonanej pracy na zmianę energii potencjalnej</w:t>
            </w:r>
          </w:p>
          <w:p w14:paraId="334BFE3B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związek między właściwościami sprężystymi ciała a jego zdolnością do wykonania pracy</w:t>
            </w:r>
          </w:p>
          <w:p w14:paraId="0CBCD220" w14:textId="7851996E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oblicza wartość energii potencjalnej grawitacji z zależności</w:t>
            </w:r>
            <w:r w:rsidR="006D7E97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Ep = m ∙ g ∙ h</w:t>
            </w:r>
          </w:p>
          <w:p w14:paraId="42D5BB9D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opisuje, od czego zależy energia kinetyczna</w:t>
            </w:r>
          </w:p>
          <w:p w14:paraId="280B2FF8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zadania obliczeniowe z zastosowaniem wzoru na energię kinetyczną</w:t>
            </w:r>
          </w:p>
          <w:p w14:paraId="503C149C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wyznacza zmianę energii kinetycznej ciała</w:t>
            </w:r>
          </w:p>
          <w:p w14:paraId="6AB7EFA5" w14:textId="590D9C26" w:rsidR="00033A0C" w:rsidRPr="00C96BE5" w:rsidRDefault="00730196" w:rsidP="005B2445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formułuje zasadę zachowania energii mechanicznej i</w:t>
            </w:r>
            <w:r w:rsidR="005B2445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 xml:space="preserve">wykorzystuje </w:t>
            </w:r>
            <w:r w:rsidR="005B2445">
              <w:rPr>
                <w:sz w:val="16"/>
                <w:szCs w:val="16"/>
              </w:rPr>
              <w:t xml:space="preserve">ją </w:t>
            </w:r>
            <w:r w:rsidRPr="00FF5078">
              <w:rPr>
                <w:sz w:val="16"/>
                <w:szCs w:val="16"/>
              </w:rPr>
              <w:t>do obliczeń</w:t>
            </w:r>
          </w:p>
        </w:tc>
        <w:tc>
          <w:tcPr>
            <w:tcW w:w="3211" w:type="dxa"/>
          </w:tcPr>
          <w:p w14:paraId="2D718008" w14:textId="77777777" w:rsidR="00033A0C" w:rsidRPr="00C96BE5" w:rsidRDefault="00033A0C" w:rsidP="00DF56E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6498CBE" w14:textId="77777777" w:rsidR="00033A0C" w:rsidRPr="00C96BE5" w:rsidRDefault="00033A0C" w:rsidP="00356B7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5FD00D09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porównuje moc dwóch urządzeń elektrycznych</w:t>
            </w:r>
          </w:p>
          <w:p w14:paraId="118DE20C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zauważa możliwość zwiększenia energii układu poprzez wykonanie nad nim pracy</w:t>
            </w:r>
          </w:p>
          <w:p w14:paraId="0B2592B8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przemiany energii mechanicznej</w:t>
            </w:r>
          </w:p>
          <w:p w14:paraId="3B7A64B3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wyznacza zmianę energii potencjalnej grawitacji</w:t>
            </w:r>
          </w:p>
          <w:p w14:paraId="61760848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analizuje przemiany energii ciała zmieniającego wysokość nad danym poziomem zerowym</w:t>
            </w:r>
          </w:p>
          <w:p w14:paraId="0828A98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zadania obliczeniowe dotyczące energii potencjalnej grawitacji i jej zmian w zależności od wysokości</w:t>
            </w:r>
          </w:p>
          <w:p w14:paraId="1AFC145B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zauważa i wyjaśnia związek energii kinetycznej z kwadratem wartości prędkości ciała</w:t>
            </w:r>
          </w:p>
          <w:p w14:paraId="53A5B402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przemiany energii podczas ruchu wahadła</w:t>
            </w:r>
          </w:p>
          <w:p w14:paraId="05F0C34A" w14:textId="16F79F79" w:rsidR="00033A0C" w:rsidRPr="00C96BE5" w:rsidRDefault="00730196" w:rsidP="00730196">
            <w:pPr>
              <w:jc w:val="both"/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przeprowadza doświadczenie ilustrujące słuszność zasady zachowania energii</w:t>
            </w:r>
          </w:p>
        </w:tc>
        <w:tc>
          <w:tcPr>
            <w:tcW w:w="3168" w:type="dxa"/>
          </w:tcPr>
          <w:p w14:paraId="00809021" w14:textId="77777777" w:rsidR="00033A0C" w:rsidRPr="00C96BE5" w:rsidRDefault="00033A0C" w:rsidP="00DF56E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5F25F5D6" w14:textId="77777777" w:rsidR="00033A0C" w:rsidRPr="00C96BE5" w:rsidRDefault="00033A0C" w:rsidP="001604D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0A927D49" w14:textId="3AD79BE8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przelicza jednostki energii układu SI</w:t>
            </w:r>
          </w:p>
          <w:p w14:paraId="30DD1D8E" w14:textId="69314C76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przeprowadza doświadczenie pozwalające wyznaczyć pracę</w:t>
            </w:r>
          </w:p>
          <w:p w14:paraId="2DC3A7BB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 sytuacje, w których mimo wysiłku praca mechaniczna nie jest wykonywana</w:t>
            </w:r>
          </w:p>
          <w:p w14:paraId="7FB3F163" w14:textId="09165BC0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jednostkę kWh i wyjaśnia jej zastosowanie</w:t>
            </w:r>
          </w:p>
          <w:p w14:paraId="3540706E" w14:textId="58EE4620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złożone zadania obliczeniowe dotyczące zmian energii mechanicznej</w:t>
            </w:r>
          </w:p>
          <w:p w14:paraId="361D3755" w14:textId="63655EFC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złożone zadania obliczeniowe dotyczące zmian energii potencjalnej grawitacji</w:t>
            </w:r>
          </w:p>
          <w:p w14:paraId="19E07A1E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złożone zadania obliczeniowe z wykorzystaniem wzoru na energię kinetyczną w ruchu jednostajnym</w:t>
            </w:r>
          </w:p>
          <w:p w14:paraId="50FA5C27" w14:textId="53B99A41" w:rsidR="00033A0C" w:rsidRPr="00C96BE5" w:rsidRDefault="00730196" w:rsidP="00730196">
            <w:pPr>
              <w:jc w:val="both"/>
              <w:rPr>
                <w:bCs/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rozwiązuje złożone zadania obliczeniowe związane z przemianami energii potencjalnej grawitacji i energii kinetycznej</w:t>
            </w:r>
          </w:p>
        </w:tc>
        <w:tc>
          <w:tcPr>
            <w:tcW w:w="2880" w:type="dxa"/>
          </w:tcPr>
          <w:p w14:paraId="2FAE13F8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D51D5F1" w14:textId="0450063E" w:rsidR="00730196" w:rsidRPr="002422E5" w:rsidRDefault="00514E07" w:rsidP="00730196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7D5E0B7C" w14:textId="1CFEF325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projektuje i planuje doświadczenie pokazujące związek pomiędzy wykonywaną pracą a występującym przesunięciem</w:t>
            </w:r>
          </w:p>
          <w:p w14:paraId="1BEB92FA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projektuje doświadczenie potwierdzające możliwość zmiany energii poprzez wykonanie pracy</w:t>
            </w:r>
          </w:p>
          <w:p w14:paraId="37724F4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zmiany energii potencjalnej grawitacji przy zmianie wysokości nad wybranym poziomem</w:t>
            </w:r>
          </w:p>
          <w:p w14:paraId="06542919" w14:textId="7DE094D9" w:rsidR="00033A0C" w:rsidRPr="00C96BE5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porównuje wartość energii kinetycznej dwóch ciał na podstawie parametrów ruchu</w:t>
            </w:r>
          </w:p>
        </w:tc>
      </w:tr>
    </w:tbl>
    <w:p w14:paraId="1AFD7980" w14:textId="77777777" w:rsidR="004077BE" w:rsidRDefault="004077BE" w:rsidP="004077BE">
      <w:pPr>
        <w:spacing w:after="0"/>
        <w:rPr>
          <w:sz w:val="16"/>
          <w:szCs w:val="16"/>
        </w:rPr>
      </w:pPr>
    </w:p>
    <w:p w14:paraId="29F77A3E" w14:textId="77777777" w:rsidR="005B2445" w:rsidRDefault="005B2445" w:rsidP="004077BE">
      <w:pPr>
        <w:spacing w:after="0"/>
        <w:rPr>
          <w:sz w:val="16"/>
          <w:szCs w:val="16"/>
        </w:rPr>
      </w:pPr>
    </w:p>
    <w:p w14:paraId="0FE369A6" w14:textId="77777777" w:rsidR="005B2445" w:rsidRDefault="005B2445" w:rsidP="004077BE">
      <w:pPr>
        <w:spacing w:after="0"/>
        <w:rPr>
          <w:sz w:val="16"/>
          <w:szCs w:val="16"/>
        </w:rPr>
      </w:pPr>
    </w:p>
    <w:p w14:paraId="404E26FC" w14:textId="77777777" w:rsidR="005B2445" w:rsidRDefault="005B2445" w:rsidP="004077BE">
      <w:pPr>
        <w:spacing w:after="0"/>
        <w:rPr>
          <w:sz w:val="16"/>
          <w:szCs w:val="16"/>
        </w:rPr>
      </w:pPr>
    </w:p>
    <w:p w14:paraId="0861D036" w14:textId="77777777" w:rsidR="005B2445" w:rsidRDefault="005B2445" w:rsidP="004077BE">
      <w:pPr>
        <w:spacing w:after="0"/>
        <w:rPr>
          <w:sz w:val="16"/>
          <w:szCs w:val="16"/>
        </w:rPr>
      </w:pPr>
    </w:p>
    <w:p w14:paraId="02C07D88" w14:textId="77777777" w:rsidR="005B2445" w:rsidRPr="00C96BE5" w:rsidRDefault="005B2445" w:rsidP="004077BE">
      <w:pPr>
        <w:spacing w:after="0"/>
        <w:rPr>
          <w:sz w:val="16"/>
          <w:szCs w:val="16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54"/>
        <w:gridCol w:w="3286"/>
        <w:gridCol w:w="3191"/>
        <w:gridCol w:w="3226"/>
        <w:gridCol w:w="2863"/>
      </w:tblGrid>
      <w:tr w:rsidR="00033A0C" w:rsidRPr="00C96BE5" w14:paraId="7F717B7F" w14:textId="77777777" w:rsidTr="005970F3">
        <w:trPr>
          <w:trHeight w:val="283"/>
        </w:trPr>
        <w:tc>
          <w:tcPr>
            <w:tcW w:w="15920" w:type="dxa"/>
            <w:gridSpan w:val="5"/>
            <w:vAlign w:val="center"/>
          </w:tcPr>
          <w:p w14:paraId="2ECCBCBD" w14:textId="77777777" w:rsidR="00033A0C" w:rsidRPr="00C96BE5" w:rsidRDefault="00033A0C" w:rsidP="00544A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3A0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KLASA 8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C96BE5">
              <w:rPr>
                <w:rFonts w:cs="Times New Roman"/>
                <w:sz w:val="24"/>
                <w:szCs w:val="24"/>
              </w:rPr>
              <w:t>TERMODYNAMIKA</w:t>
            </w:r>
          </w:p>
        </w:tc>
      </w:tr>
      <w:tr w:rsidR="00033A0C" w:rsidRPr="00C96BE5" w14:paraId="7ED0E691" w14:textId="77777777" w:rsidTr="00AD2847">
        <w:trPr>
          <w:trHeight w:val="283"/>
        </w:trPr>
        <w:tc>
          <w:tcPr>
            <w:tcW w:w="3354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9BAA01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1D5AD5F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1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68FA85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2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5F6E1A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63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B0F8E3F" w14:textId="77777777" w:rsidR="00033A0C" w:rsidRPr="00C96BE5" w:rsidRDefault="00033A0C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1B2BF0E9" w14:textId="77777777" w:rsidTr="00033A0C">
        <w:tc>
          <w:tcPr>
            <w:tcW w:w="3354" w:type="dxa"/>
          </w:tcPr>
          <w:p w14:paraId="2F2A4728" w14:textId="77777777" w:rsidR="00033A0C" w:rsidRPr="00C96BE5" w:rsidRDefault="00033A0C" w:rsidP="004079B0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6C17B0E5" w14:textId="504A7E22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przyporządkowuje substancjom odpowiednie stany skupienia</w:t>
            </w:r>
          </w:p>
          <w:p w14:paraId="63EA2D03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ciał stałych, cieczy i gazów</w:t>
            </w:r>
          </w:p>
          <w:p w14:paraId="29CDB49E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ciał: kruchych, plastycznych i sprężystych</w:t>
            </w:r>
          </w:p>
          <w:p w14:paraId="5C479D4F" w14:textId="42D37D8C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nazywa przejścia pomiędzy stanami skupienia</w:t>
            </w:r>
          </w:p>
          <w:p w14:paraId="426AD0FE" w14:textId="7807E906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temperatury</w:t>
            </w:r>
          </w:p>
          <w:p w14:paraId="16E06C54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skalami temperatur (Celsjusza, Kelvina, Fahrenheita)</w:t>
            </w:r>
          </w:p>
          <w:p w14:paraId="611D68A8" w14:textId="6A13807B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 xml:space="preserve">rozumie </w:t>
            </w:r>
            <w:r w:rsidR="00154977">
              <w:rPr>
                <w:sz w:val="16"/>
                <w:szCs w:val="16"/>
              </w:rPr>
              <w:t>powiązanie</w:t>
            </w:r>
            <w:r w:rsidRPr="00FF5078">
              <w:rPr>
                <w:sz w:val="16"/>
                <w:szCs w:val="16"/>
              </w:rPr>
              <w:t xml:space="preserve"> skal</w:t>
            </w:r>
            <w:r w:rsidR="00154977">
              <w:rPr>
                <w:sz w:val="16"/>
                <w:szCs w:val="16"/>
              </w:rPr>
              <w:t xml:space="preserve">i </w:t>
            </w:r>
            <w:r w:rsidRPr="00FF5078">
              <w:rPr>
                <w:sz w:val="16"/>
                <w:szCs w:val="16"/>
              </w:rPr>
              <w:t>Celsjusza i Kelvina</w:t>
            </w:r>
          </w:p>
          <w:p w14:paraId="4044DAEF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potrafi przeprowadzić proste doświadczenie obrazujące zmianę temperatury ciała</w:t>
            </w:r>
          </w:p>
          <w:p w14:paraId="2C8FDDDD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w wyniku cieplnego przepływu energii lub wykonania nad nim pracy</w:t>
            </w:r>
          </w:p>
          <w:p w14:paraId="263F355D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przepływu energii w wyniku konwekcji i przewodnictwa cieplnego</w:t>
            </w:r>
          </w:p>
          <w:p w14:paraId="61EEEE99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prezentuje doświadczalnie zjawisko konwekcji i przewodnictwa cieplnego</w:t>
            </w:r>
          </w:p>
          <w:p w14:paraId="26445E2B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przewodników</w:t>
            </w:r>
          </w:p>
          <w:p w14:paraId="27DD516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i izolatorów cieplnych wykorzystywanych</w:t>
            </w:r>
          </w:p>
          <w:p w14:paraId="708844E3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w życiu codziennym</w:t>
            </w:r>
          </w:p>
          <w:p w14:paraId="36C7B752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odczytuje z tabeli wartości ciepła właściwego substancji, porównuje je dla różnych substancji</w:t>
            </w:r>
          </w:p>
          <w:p w14:paraId="26D08C33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opisuje zależność między wartością ciepła właściwego a szybkością ogrzewania danej porcji substancji</w:t>
            </w:r>
          </w:p>
          <w:p w14:paraId="299F37FA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demonstruje zjawiska topnienia, wrzenia</w:t>
            </w:r>
          </w:p>
          <w:p w14:paraId="66C9AFF8" w14:textId="3D7D47A0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i parowania</w:t>
            </w:r>
          </w:p>
          <w:p w14:paraId="20783FFB" w14:textId="767612C6" w:rsidR="00033A0C" w:rsidRPr="00C96BE5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</w:t>
            </w:r>
            <w:r w:rsidR="00277D73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 życia codziennego, kiedy można</w:t>
            </w:r>
            <w:r w:rsidR="00277D73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zaobserwować zjawiska topnienia</w:t>
            </w:r>
            <w:r w:rsidR="00277D73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parowania</w:t>
            </w:r>
          </w:p>
        </w:tc>
        <w:tc>
          <w:tcPr>
            <w:tcW w:w="3286" w:type="dxa"/>
          </w:tcPr>
          <w:p w14:paraId="403B366F" w14:textId="77777777" w:rsidR="00033A0C" w:rsidRPr="00C96BE5" w:rsidRDefault="00033A0C" w:rsidP="004079B0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AA40748" w14:textId="77777777" w:rsidR="00033A0C" w:rsidRPr="00C96BE5" w:rsidRDefault="00033A0C" w:rsidP="00356B7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3BAE0B37" w14:textId="675CDD10" w:rsidR="00730196" w:rsidRPr="00FF5078" w:rsidRDefault="00154977" w:rsidP="007301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30196">
              <w:rPr>
                <w:sz w:val="16"/>
                <w:szCs w:val="16"/>
              </w:rPr>
              <w:t xml:space="preserve"> </w:t>
            </w:r>
            <w:r w:rsidR="00730196" w:rsidRPr="00FF5078">
              <w:rPr>
                <w:sz w:val="16"/>
                <w:szCs w:val="16"/>
              </w:rPr>
              <w:t>opisuje minimum jedno doświadczenie, w którym można zaobserwować zmianę stanu skupienia</w:t>
            </w:r>
          </w:p>
          <w:p w14:paraId="21980CE1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przelicza temperaturę w skali Celsjusza na temperaturę w skali Kelvina i odwrotnie</w:t>
            </w:r>
          </w:p>
          <w:p w14:paraId="6132C9E9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określa, czym jest energia wewnętrzna</w:t>
            </w:r>
          </w:p>
          <w:p w14:paraId="24DE5F0D" w14:textId="4C2D33C1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i wymienia jej składowe</w:t>
            </w:r>
          </w:p>
          <w:p w14:paraId="7DE9BD85" w14:textId="4BB42292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jednostkę energii wewnętrznej w układzie SI</w:t>
            </w:r>
          </w:p>
          <w:p w14:paraId="0B1881F1" w14:textId="47A14BF2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cieplnego przepływu energii</w:t>
            </w:r>
          </w:p>
          <w:p w14:paraId="463DC04F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ciał pozostających w równowadze termicznej</w:t>
            </w:r>
          </w:p>
          <w:p w14:paraId="1B1348B2" w14:textId="1131D3B9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wskazuje, że energię wewnętrzną można zmienić, wykonując nad nim pracę lub przekazując energię w postaci ciepła</w:t>
            </w:r>
          </w:p>
          <w:p w14:paraId="4DD88B36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różnice między przewodnikami i izolatorami</w:t>
            </w:r>
          </w:p>
          <w:p w14:paraId="07617974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role izolacji cieplnej</w:t>
            </w:r>
          </w:p>
          <w:p w14:paraId="72A8DC9D" w14:textId="3033E1B2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ruch gazów i cieczy w zjawisku konwekcji i podaje</w:t>
            </w:r>
            <w:r w:rsidR="00154977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przykłady wykorzystania zjawiska konwekcji</w:t>
            </w:r>
          </w:p>
          <w:p w14:paraId="53246E37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pojęcie promieniowania termicznego</w:t>
            </w:r>
          </w:p>
          <w:p w14:paraId="1C9349EA" w14:textId="6F2E91A2" w:rsidR="00033A0C" w:rsidRPr="00C96BE5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analizuje zjawiska topnienia, krzepnięcia, wrzenia, skraplania, sublimacji</w:t>
            </w:r>
            <w:r w:rsidR="00154977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resublimacji jako procesy, w których dostarczenie energii w postaci ciepła nie powoduje zmiany temperatury</w:t>
            </w:r>
          </w:p>
        </w:tc>
        <w:tc>
          <w:tcPr>
            <w:tcW w:w="3191" w:type="dxa"/>
          </w:tcPr>
          <w:p w14:paraId="59874A88" w14:textId="77777777" w:rsidR="00033A0C" w:rsidRPr="00C96BE5" w:rsidRDefault="00033A0C" w:rsidP="004079B0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799D1C8" w14:textId="6AFD165C" w:rsidR="00730196" w:rsidRPr="00A30F5A" w:rsidRDefault="00033A0C" w:rsidP="00A30F5A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33118D5C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doświadczenie pozwalające zaobserwować zmianę stanu skupienia</w:t>
            </w:r>
          </w:p>
          <w:p w14:paraId="4368D758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zmiany objętości wody przy zmianie stanu skupienia</w:t>
            </w:r>
          </w:p>
          <w:p w14:paraId="281A2483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wyjaśnia, że wzrost średniej energii kinetycznej cząsteczek cieczy lub gazów powoduje wzrost ich temperatury</w:t>
            </w:r>
          </w:p>
          <w:p w14:paraId="67DF9ED6" w14:textId="2F0C6078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doświadczenie potwierdzające związek między temperaturą</w:t>
            </w:r>
            <w:r w:rsidR="00A30F5A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a ruchem cząsteczek</w:t>
            </w:r>
          </w:p>
          <w:p w14:paraId="22B10105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zjawisko konwekcji, przewodnictwa</w:t>
            </w:r>
          </w:p>
          <w:p w14:paraId="310DFB6B" w14:textId="15615EAF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znaczenie konwekcji</w:t>
            </w:r>
            <w:r w:rsidR="00A30F5A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 czasie ogrzewania i prawidłowej</w:t>
            </w:r>
            <w:r w:rsidR="00A30F5A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wentylacji pomieszczeń</w:t>
            </w:r>
          </w:p>
          <w:p w14:paraId="57677CB7" w14:textId="116CBB08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doświadczenie demonstrujące przepływ</w:t>
            </w:r>
            <w:r w:rsidR="00A30F5A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energii poprzez promieniowanie</w:t>
            </w:r>
          </w:p>
          <w:p w14:paraId="22A50462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stałość temperatury podczas topnienia i krzepnięcia, mimo zmiany energii wewnętrznej</w:t>
            </w:r>
          </w:p>
          <w:p w14:paraId="2FA5E876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prezentuje doświadczalnie wrzenie cieczy przy obniżonym ciśnieniu</w:t>
            </w:r>
          </w:p>
          <w:p w14:paraId="0AD3CDF0" w14:textId="77777777" w:rsidR="00730196" w:rsidRPr="00FF5078" w:rsidRDefault="00730196" w:rsidP="00730196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analizuje energetycznie zjawiska parowania</w:t>
            </w:r>
          </w:p>
          <w:p w14:paraId="1F188A8B" w14:textId="0D5A901E" w:rsidR="002E1EE3" w:rsidRPr="002E1EE3" w:rsidRDefault="00730196" w:rsidP="002E1EE3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i wrzenia, omawia różnice między tymi procesami</w:t>
            </w:r>
          </w:p>
        </w:tc>
        <w:tc>
          <w:tcPr>
            <w:tcW w:w="3226" w:type="dxa"/>
          </w:tcPr>
          <w:p w14:paraId="0B87A7BA" w14:textId="77777777" w:rsidR="00033A0C" w:rsidRPr="00C96BE5" w:rsidRDefault="00033A0C" w:rsidP="004079B0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672FBDB4" w14:textId="2C9B8F87" w:rsidR="00F02F0A" w:rsidRPr="006331FD" w:rsidRDefault="00033A0C" w:rsidP="006331FD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2D8D7DBB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porównuje temperatury zmian stanów skupienia dla różnych substancji</w:t>
            </w:r>
          </w:p>
          <w:p w14:paraId="31E827A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rolę konwekcji w ogrzewaniu pomieszczeń</w:t>
            </w:r>
          </w:p>
          <w:p w14:paraId="5BF8A465" w14:textId="77777777" w:rsidR="006331FD" w:rsidRDefault="00F02F0A" w:rsidP="006331FD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rolę izolacji termicznej pomieszczeń</w:t>
            </w:r>
          </w:p>
          <w:p w14:paraId="0657A12E" w14:textId="241F331D" w:rsidR="006331FD" w:rsidRPr="00FF5078" w:rsidRDefault="006331FD" w:rsidP="006331FD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planuje doświadczenia dotyczące zmiany stanu skupienia dla różnych substancji</w:t>
            </w:r>
          </w:p>
          <w:p w14:paraId="1E5F3D29" w14:textId="6ACF0C7E" w:rsidR="002E1EE3" w:rsidRPr="00903578" w:rsidRDefault="002E1EE3" w:rsidP="00903578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</w:tcPr>
          <w:p w14:paraId="46BA214A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6D9BF417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74D1DC6C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sposób, w jaki wykonanie</w:t>
            </w:r>
          </w:p>
          <w:p w14:paraId="271D50A7" w14:textId="7CDD4873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pracy zmienia energię wewnętrzną ciała</w:t>
            </w:r>
          </w:p>
          <w:p w14:paraId="2AABDC0E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projektuje doświadczenie demonstrujące rolę izolacji termicznej</w:t>
            </w:r>
          </w:p>
          <w:p w14:paraId="12EFF8E4" w14:textId="0F15316E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wyjaśnia, dlaczego w cieczach i gazach przepływ energii odbywa się głównie poprzez konwekcję</w:t>
            </w:r>
          </w:p>
        </w:tc>
      </w:tr>
    </w:tbl>
    <w:p w14:paraId="158ED86B" w14:textId="77777777" w:rsidR="00FF5078" w:rsidRDefault="00FF5078" w:rsidP="00BA102B">
      <w:pPr>
        <w:spacing w:after="0"/>
        <w:rPr>
          <w:b/>
          <w:sz w:val="16"/>
          <w:szCs w:val="16"/>
        </w:rPr>
      </w:pPr>
    </w:p>
    <w:p w14:paraId="4A351482" w14:textId="77777777" w:rsidR="00D52B4E" w:rsidRDefault="00D52B4E" w:rsidP="00BA102B">
      <w:pPr>
        <w:spacing w:after="0"/>
        <w:rPr>
          <w:sz w:val="24"/>
          <w:szCs w:val="24"/>
        </w:rPr>
      </w:pPr>
    </w:p>
    <w:p w14:paraId="24113CD1" w14:textId="77777777" w:rsidR="00FF5078" w:rsidRDefault="00FF5078" w:rsidP="00BA102B">
      <w:pPr>
        <w:spacing w:after="0"/>
        <w:rPr>
          <w:sz w:val="24"/>
          <w:szCs w:val="24"/>
        </w:rPr>
      </w:pPr>
    </w:p>
    <w:p w14:paraId="4456DD64" w14:textId="77777777" w:rsidR="00FF5078" w:rsidRDefault="00FF5078" w:rsidP="00BA102B">
      <w:pPr>
        <w:spacing w:after="0"/>
        <w:rPr>
          <w:sz w:val="24"/>
          <w:szCs w:val="24"/>
        </w:rPr>
      </w:pPr>
    </w:p>
    <w:p w14:paraId="53781966" w14:textId="77777777" w:rsidR="00FF5078" w:rsidRDefault="00FF5078" w:rsidP="00BA102B">
      <w:pPr>
        <w:spacing w:after="0"/>
        <w:rPr>
          <w:sz w:val="24"/>
          <w:szCs w:val="24"/>
        </w:rPr>
      </w:pPr>
    </w:p>
    <w:p w14:paraId="3E9627DD" w14:textId="77777777" w:rsidR="006331FD" w:rsidRDefault="006331FD" w:rsidP="00BA102B">
      <w:pPr>
        <w:spacing w:after="0"/>
        <w:rPr>
          <w:sz w:val="24"/>
          <w:szCs w:val="24"/>
        </w:rPr>
      </w:pPr>
    </w:p>
    <w:p w14:paraId="6510969F" w14:textId="77777777" w:rsidR="006331FD" w:rsidRDefault="006331FD" w:rsidP="00BA102B">
      <w:pPr>
        <w:spacing w:after="0"/>
        <w:rPr>
          <w:sz w:val="24"/>
          <w:szCs w:val="24"/>
        </w:rPr>
      </w:pPr>
    </w:p>
    <w:p w14:paraId="71354793" w14:textId="77777777" w:rsidR="006331FD" w:rsidRDefault="006331FD" w:rsidP="00BA102B">
      <w:pPr>
        <w:spacing w:after="0"/>
        <w:rPr>
          <w:sz w:val="24"/>
          <w:szCs w:val="24"/>
        </w:rPr>
      </w:pPr>
    </w:p>
    <w:p w14:paraId="570B4563" w14:textId="77777777" w:rsidR="006331FD" w:rsidRDefault="006331FD" w:rsidP="00BA102B">
      <w:pPr>
        <w:spacing w:after="0"/>
        <w:rPr>
          <w:sz w:val="24"/>
          <w:szCs w:val="24"/>
        </w:rPr>
      </w:pPr>
    </w:p>
    <w:p w14:paraId="41733040" w14:textId="77777777" w:rsidR="00FF5078" w:rsidRDefault="00FF5078" w:rsidP="00BA102B">
      <w:pPr>
        <w:spacing w:after="0"/>
        <w:rPr>
          <w:sz w:val="24"/>
          <w:szCs w:val="24"/>
        </w:rPr>
      </w:pPr>
    </w:p>
    <w:p w14:paraId="38F118D0" w14:textId="77777777" w:rsidR="00F02F0A" w:rsidRDefault="00F02F0A" w:rsidP="00BA102B">
      <w:pPr>
        <w:spacing w:after="0"/>
        <w:rPr>
          <w:sz w:val="24"/>
          <w:szCs w:val="24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46"/>
        <w:gridCol w:w="3278"/>
        <w:gridCol w:w="3212"/>
        <w:gridCol w:w="3235"/>
        <w:gridCol w:w="2849"/>
      </w:tblGrid>
      <w:tr w:rsidR="00033A0C" w:rsidRPr="00C96BE5" w14:paraId="2C7E4E0F" w14:textId="77777777" w:rsidTr="00BF420C">
        <w:trPr>
          <w:trHeight w:val="283"/>
        </w:trPr>
        <w:tc>
          <w:tcPr>
            <w:tcW w:w="15920" w:type="dxa"/>
            <w:gridSpan w:val="5"/>
            <w:vAlign w:val="center"/>
          </w:tcPr>
          <w:p w14:paraId="4A40A171" w14:textId="77777777" w:rsidR="00033A0C" w:rsidRPr="00C96BE5" w:rsidRDefault="00033A0C" w:rsidP="00DF5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ELEKTROSTATYKA</w:t>
            </w:r>
          </w:p>
        </w:tc>
      </w:tr>
      <w:tr w:rsidR="00033A0C" w:rsidRPr="00C96BE5" w14:paraId="043AEC5A" w14:textId="77777777" w:rsidTr="00AD2847">
        <w:trPr>
          <w:trHeight w:val="283"/>
        </w:trPr>
        <w:tc>
          <w:tcPr>
            <w:tcW w:w="3346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4855F68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A9D6FA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2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A8DF28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2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85CD10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4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021895E4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33BF3654" w14:textId="77777777" w:rsidTr="00033A0C">
        <w:tc>
          <w:tcPr>
            <w:tcW w:w="3346" w:type="dxa"/>
          </w:tcPr>
          <w:p w14:paraId="6389E5BA" w14:textId="77777777" w:rsidR="00033A0C" w:rsidRPr="00C96BE5" w:rsidRDefault="00033A0C" w:rsidP="00A6022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27A705BE" w14:textId="4AB5BA91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</w:t>
            </w:r>
            <w:r w:rsidR="00A70788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 otoczeniu zjawiska elektryzowania ciał przez tarcie i dotyk</w:t>
            </w:r>
          </w:p>
          <w:p w14:paraId="4D94127B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demonstruje doświadczalnie elektryzowanie ciał przez tarcie i dotyk</w:t>
            </w:r>
          </w:p>
          <w:p w14:paraId="4495C4F6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demonstruje wzajemne oddziaływanie ciał naelektryzowanych</w:t>
            </w:r>
          </w:p>
          <w:p w14:paraId="40B1E7C3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zna rodzaje ładunków elektrycznych</w:t>
            </w:r>
          </w:p>
          <w:p w14:paraId="0414E7E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rozpoznaje elementy modelu budowy atomu</w:t>
            </w:r>
          </w:p>
          <w:p w14:paraId="31105385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określa ładunek elektronu jako ładunek elementarny</w:t>
            </w:r>
          </w:p>
          <w:p w14:paraId="5A60D24F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rozróżnia przewodniki i izolatory i podaje ich przykłady</w:t>
            </w:r>
          </w:p>
          <w:p w14:paraId="6D4B805A" w14:textId="4F70F4FE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demonstruje elektryzowanie przez indukcję</w:t>
            </w:r>
          </w:p>
        </w:tc>
        <w:tc>
          <w:tcPr>
            <w:tcW w:w="3278" w:type="dxa"/>
          </w:tcPr>
          <w:p w14:paraId="0487EB85" w14:textId="77777777" w:rsidR="00033A0C" w:rsidRPr="00C96BE5" w:rsidRDefault="00033A0C" w:rsidP="00A6022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6D62F34D" w14:textId="77777777" w:rsidR="00033A0C" w:rsidRPr="00C96BE5" w:rsidRDefault="00033A0C" w:rsidP="00A60225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0961520F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opisuje budowę oraz zasadę działania elektroskopu i analizuje doświadczenia dotyczące elektryzowania ciał przez tarcie i dotyk</w:t>
            </w:r>
          </w:p>
          <w:p w14:paraId="7595B940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bada jakościowo oddziaływanie ciał naelektryzowanych</w:t>
            </w:r>
          </w:p>
          <w:p w14:paraId="0BF0C81C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omawia oddziaływanie jednoimiennych i różnoimiennych ładunków elektrycznych</w:t>
            </w:r>
          </w:p>
          <w:p w14:paraId="4F719A2A" w14:textId="31B7C6FB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omawia budowę atomu</w:t>
            </w:r>
            <w:r w:rsidR="00A70788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przyporządkowuje poszczególnym cząstkom ładunki elektryczne</w:t>
            </w:r>
          </w:p>
          <w:p w14:paraId="543417FF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określą jednostkę ładunku (1 C) jako wielokrotność ładunku elementarnego</w:t>
            </w:r>
          </w:p>
          <w:p w14:paraId="6D896A33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rysuje schemat budowy przewodnika i izolatora</w:t>
            </w:r>
          </w:p>
          <w:p w14:paraId="4BBC1B3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zachowanie strumienia wody</w:t>
            </w:r>
          </w:p>
          <w:p w14:paraId="0A6BF99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w obecności naelektryzowanego ciała</w:t>
            </w:r>
          </w:p>
          <w:p w14:paraId="1294D2B7" w14:textId="6B533167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demonstruje elektryzowanie elektroskopu przez indukcję</w:t>
            </w:r>
          </w:p>
        </w:tc>
        <w:tc>
          <w:tcPr>
            <w:tcW w:w="3212" w:type="dxa"/>
          </w:tcPr>
          <w:p w14:paraId="726478F0" w14:textId="77777777" w:rsidR="00033A0C" w:rsidRPr="00C96BE5" w:rsidRDefault="00033A0C" w:rsidP="00A6022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138093D0" w14:textId="77777777" w:rsidR="00033A0C" w:rsidRPr="00C96BE5" w:rsidRDefault="00033A0C" w:rsidP="00A60225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39A704C7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wyjaśnia elektryzowanie przez tarcie i dotyk, wskazuje, że zjawiska te polegają na przemieszczaniu elektronów</w:t>
            </w:r>
          </w:p>
          <w:p w14:paraId="5D028C17" w14:textId="675DAD31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formułuje wnioski</w:t>
            </w:r>
            <w:r w:rsidR="00A70788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 przeprowadzonych badań oddziaływania ciał naelektryzowanych</w:t>
            </w:r>
          </w:p>
          <w:p w14:paraId="45C54352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różnice w budowie wewnętrznej</w:t>
            </w:r>
          </w:p>
          <w:p w14:paraId="3BB46905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przewodnika i izolatora (posługuje się pojęciem elektronów swobodnych)</w:t>
            </w:r>
          </w:p>
          <w:p w14:paraId="132DC28E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budowę jonów dodatnich i ujemnych</w:t>
            </w:r>
          </w:p>
          <w:p w14:paraId="5D8D7DF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stosuje pojęcie uziemienia</w:t>
            </w:r>
          </w:p>
          <w:p w14:paraId="1826C919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elektryzowanie przez indukcję jako przemieszczanie się nośników ładunków</w:t>
            </w:r>
          </w:p>
          <w:p w14:paraId="22FD7F6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w przewodnikach i izolatorach</w:t>
            </w:r>
          </w:p>
          <w:p w14:paraId="543361F9" w14:textId="720E4D0A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przykłady elektryzowania przez indukcję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 przyrodzie</w:t>
            </w:r>
          </w:p>
        </w:tc>
        <w:tc>
          <w:tcPr>
            <w:tcW w:w="3235" w:type="dxa"/>
          </w:tcPr>
          <w:p w14:paraId="524277EE" w14:textId="77777777" w:rsidR="00033A0C" w:rsidRPr="00C96BE5" w:rsidRDefault="00033A0C" w:rsidP="00A60225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5AFFC392" w14:textId="77777777" w:rsidR="00033A0C" w:rsidRPr="00C96BE5" w:rsidRDefault="00033A0C" w:rsidP="00A60225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461901B5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demonstruje za pomocą elektroskopu i omawia przepływ ładunku w przypadku elektryzowania ciał przez dotyk</w:t>
            </w:r>
          </w:p>
          <w:p w14:paraId="289B98C2" w14:textId="32F05251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samodzielnie przeprowadza badania ciał naelektryzowanych</w:t>
            </w:r>
          </w:p>
          <w:p w14:paraId="744022B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omawia elektryzowanie przez dotyk, stosując zasadę zachowania ładunku</w:t>
            </w:r>
          </w:p>
          <w:p w14:paraId="5B81ABD0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elektryzowanie przez indukcję, stosując zasadę zachowania ładunku</w:t>
            </w:r>
          </w:p>
          <w:p w14:paraId="13076B99" w14:textId="18A92DD8" w:rsidR="00033A0C" w:rsidRPr="00C96BE5" w:rsidRDefault="00F02F0A" w:rsidP="00F02F0A">
            <w:pPr>
              <w:rPr>
                <w:bCs/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zasadę zachowania ładunku elektrycznego</w:t>
            </w:r>
          </w:p>
        </w:tc>
        <w:tc>
          <w:tcPr>
            <w:tcW w:w="2849" w:type="dxa"/>
          </w:tcPr>
          <w:p w14:paraId="1EB780F6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0DB0F93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45AC8B99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bada doświadczalnie i wyjaśnia przewodnictwo elektryczne w oparciu o właściwości mikroskopowe ciał</w:t>
            </w:r>
          </w:p>
          <w:p w14:paraId="6EF12256" w14:textId="077450C4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wykorzystuje zasadę zachowania ładunku w zadaniach obliczeniowych</w:t>
            </w:r>
          </w:p>
        </w:tc>
      </w:tr>
    </w:tbl>
    <w:p w14:paraId="2EFF66BA" w14:textId="77777777" w:rsidR="00597109" w:rsidRDefault="00597109" w:rsidP="00BA102B">
      <w:pPr>
        <w:spacing w:after="0"/>
        <w:rPr>
          <w:b/>
          <w:sz w:val="16"/>
          <w:szCs w:val="16"/>
        </w:rPr>
      </w:pPr>
    </w:p>
    <w:p w14:paraId="2494938E" w14:textId="77777777" w:rsidR="00D52B4E" w:rsidRDefault="00D52B4E" w:rsidP="00BA102B">
      <w:pPr>
        <w:spacing w:after="0"/>
        <w:rPr>
          <w:sz w:val="16"/>
          <w:szCs w:val="24"/>
        </w:rPr>
      </w:pPr>
    </w:p>
    <w:p w14:paraId="1714B5CE" w14:textId="77777777" w:rsidR="00FF5078" w:rsidRDefault="00FF5078" w:rsidP="00BA102B">
      <w:pPr>
        <w:spacing w:after="0"/>
        <w:rPr>
          <w:sz w:val="16"/>
          <w:szCs w:val="24"/>
        </w:rPr>
      </w:pPr>
    </w:p>
    <w:p w14:paraId="108F5736" w14:textId="77777777" w:rsidR="00597109" w:rsidRDefault="00597109" w:rsidP="00BA102B">
      <w:pPr>
        <w:spacing w:after="0"/>
        <w:rPr>
          <w:sz w:val="16"/>
          <w:szCs w:val="24"/>
        </w:rPr>
      </w:pPr>
    </w:p>
    <w:p w14:paraId="66116F02" w14:textId="77777777" w:rsidR="00597109" w:rsidRDefault="00597109" w:rsidP="00BA102B">
      <w:pPr>
        <w:spacing w:after="0"/>
        <w:rPr>
          <w:sz w:val="16"/>
          <w:szCs w:val="24"/>
        </w:rPr>
      </w:pPr>
    </w:p>
    <w:p w14:paraId="45DC8900" w14:textId="77777777" w:rsidR="00597109" w:rsidRPr="00C96BE5" w:rsidRDefault="00597109" w:rsidP="00BA102B">
      <w:pPr>
        <w:spacing w:after="0"/>
        <w:rPr>
          <w:sz w:val="16"/>
          <w:szCs w:val="24"/>
        </w:rPr>
      </w:pPr>
    </w:p>
    <w:p w14:paraId="3880A6B5" w14:textId="77777777" w:rsidR="00BA102B" w:rsidRPr="00C96BE5" w:rsidRDefault="00BA102B" w:rsidP="00BA102B">
      <w:pPr>
        <w:spacing w:after="0"/>
        <w:rPr>
          <w:sz w:val="16"/>
          <w:szCs w:val="24"/>
        </w:rPr>
      </w:pPr>
    </w:p>
    <w:p w14:paraId="3A884233" w14:textId="77777777" w:rsidR="00BA102B" w:rsidRDefault="00BA102B" w:rsidP="00BA102B">
      <w:pPr>
        <w:spacing w:after="0"/>
        <w:rPr>
          <w:sz w:val="16"/>
          <w:szCs w:val="24"/>
        </w:rPr>
      </w:pPr>
    </w:p>
    <w:p w14:paraId="20A6A896" w14:textId="77777777" w:rsidR="00F02F0A" w:rsidRDefault="00F02F0A" w:rsidP="00BA102B">
      <w:pPr>
        <w:spacing w:after="0"/>
        <w:rPr>
          <w:sz w:val="16"/>
          <w:szCs w:val="24"/>
        </w:rPr>
      </w:pPr>
    </w:p>
    <w:p w14:paraId="34CB59CB" w14:textId="77777777" w:rsidR="00F02F0A" w:rsidRDefault="00F02F0A" w:rsidP="00BA102B">
      <w:pPr>
        <w:spacing w:after="0"/>
        <w:rPr>
          <w:sz w:val="16"/>
          <w:szCs w:val="24"/>
        </w:rPr>
      </w:pPr>
    </w:p>
    <w:p w14:paraId="5EB13E1B" w14:textId="77777777" w:rsidR="00F02F0A" w:rsidRDefault="00F02F0A" w:rsidP="00BA102B">
      <w:pPr>
        <w:spacing w:after="0"/>
        <w:rPr>
          <w:sz w:val="16"/>
          <w:szCs w:val="24"/>
        </w:rPr>
      </w:pPr>
    </w:p>
    <w:p w14:paraId="74CCBD5D" w14:textId="77777777" w:rsidR="00A70788" w:rsidRDefault="00A70788" w:rsidP="00BA102B">
      <w:pPr>
        <w:spacing w:after="0"/>
        <w:rPr>
          <w:sz w:val="16"/>
          <w:szCs w:val="24"/>
        </w:rPr>
      </w:pPr>
    </w:p>
    <w:p w14:paraId="6B38EE51" w14:textId="77777777" w:rsidR="00F02F0A" w:rsidRDefault="00F02F0A" w:rsidP="00BA102B">
      <w:pPr>
        <w:spacing w:after="0"/>
        <w:rPr>
          <w:sz w:val="16"/>
          <w:szCs w:val="24"/>
        </w:rPr>
      </w:pPr>
    </w:p>
    <w:p w14:paraId="7346FC41" w14:textId="77777777" w:rsidR="00F02F0A" w:rsidRDefault="00F02F0A" w:rsidP="00BA102B">
      <w:pPr>
        <w:spacing w:after="0"/>
        <w:rPr>
          <w:sz w:val="16"/>
          <w:szCs w:val="24"/>
        </w:rPr>
      </w:pPr>
    </w:p>
    <w:p w14:paraId="427E1194" w14:textId="77777777" w:rsidR="00F02F0A" w:rsidRDefault="00F02F0A" w:rsidP="00BA102B">
      <w:pPr>
        <w:spacing w:after="0"/>
        <w:rPr>
          <w:sz w:val="16"/>
          <w:szCs w:val="24"/>
        </w:rPr>
      </w:pPr>
    </w:p>
    <w:p w14:paraId="21BA811C" w14:textId="77777777" w:rsidR="00F02F0A" w:rsidRDefault="00F02F0A" w:rsidP="00BA102B">
      <w:pPr>
        <w:spacing w:after="0"/>
        <w:rPr>
          <w:sz w:val="16"/>
          <w:szCs w:val="24"/>
        </w:rPr>
      </w:pPr>
    </w:p>
    <w:p w14:paraId="619C41D1" w14:textId="77777777" w:rsidR="00F02F0A" w:rsidRDefault="00F02F0A" w:rsidP="00BA102B">
      <w:pPr>
        <w:spacing w:after="0"/>
        <w:rPr>
          <w:sz w:val="16"/>
          <w:szCs w:val="24"/>
        </w:rPr>
      </w:pPr>
    </w:p>
    <w:p w14:paraId="0715DAF3" w14:textId="77777777" w:rsidR="00F02F0A" w:rsidRDefault="00F02F0A" w:rsidP="00BA102B">
      <w:pPr>
        <w:spacing w:after="0"/>
        <w:rPr>
          <w:sz w:val="16"/>
          <w:szCs w:val="24"/>
        </w:rPr>
      </w:pPr>
    </w:p>
    <w:p w14:paraId="1CBA4430" w14:textId="77777777" w:rsidR="00F02F0A" w:rsidRDefault="00F02F0A" w:rsidP="00BA102B">
      <w:pPr>
        <w:spacing w:after="0"/>
        <w:rPr>
          <w:sz w:val="16"/>
          <w:szCs w:val="24"/>
        </w:rPr>
      </w:pPr>
    </w:p>
    <w:p w14:paraId="344A93F5" w14:textId="77777777" w:rsidR="00F02F0A" w:rsidRDefault="00F02F0A" w:rsidP="00BA102B">
      <w:pPr>
        <w:spacing w:after="0"/>
        <w:rPr>
          <w:sz w:val="16"/>
          <w:szCs w:val="24"/>
        </w:rPr>
      </w:pPr>
    </w:p>
    <w:p w14:paraId="1E3352B7" w14:textId="77777777" w:rsidR="00F02F0A" w:rsidRDefault="00F02F0A" w:rsidP="00BA102B">
      <w:pPr>
        <w:spacing w:after="0"/>
        <w:rPr>
          <w:sz w:val="16"/>
          <w:szCs w:val="24"/>
        </w:rPr>
      </w:pPr>
    </w:p>
    <w:p w14:paraId="3A24F4C6" w14:textId="77777777" w:rsidR="00F02F0A" w:rsidRDefault="00F02F0A" w:rsidP="00BA102B">
      <w:pPr>
        <w:spacing w:after="0"/>
        <w:rPr>
          <w:sz w:val="16"/>
          <w:szCs w:val="24"/>
        </w:rPr>
      </w:pPr>
    </w:p>
    <w:p w14:paraId="42EA0E9A" w14:textId="77777777" w:rsidR="00F02F0A" w:rsidRPr="00C96BE5" w:rsidRDefault="00F02F0A" w:rsidP="00BA102B">
      <w:pPr>
        <w:spacing w:after="0"/>
        <w:rPr>
          <w:sz w:val="16"/>
          <w:szCs w:val="24"/>
        </w:rPr>
      </w:pPr>
    </w:p>
    <w:p w14:paraId="18606D34" w14:textId="77777777" w:rsidR="00BA102B" w:rsidRPr="00C96BE5" w:rsidRDefault="00BA102B" w:rsidP="00BA102B">
      <w:pPr>
        <w:spacing w:after="0"/>
        <w:rPr>
          <w:sz w:val="16"/>
          <w:szCs w:val="24"/>
        </w:rPr>
      </w:pPr>
    </w:p>
    <w:p w14:paraId="464A3317" w14:textId="77777777" w:rsidR="00BA102B" w:rsidRPr="00C96BE5" w:rsidRDefault="00BA102B" w:rsidP="00BA102B">
      <w:pPr>
        <w:spacing w:after="0"/>
        <w:rPr>
          <w:sz w:val="16"/>
          <w:szCs w:val="24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70"/>
        <w:gridCol w:w="3305"/>
        <w:gridCol w:w="3177"/>
        <w:gridCol w:w="3175"/>
        <w:gridCol w:w="2893"/>
      </w:tblGrid>
      <w:tr w:rsidR="00033A0C" w:rsidRPr="00C96BE5" w14:paraId="60285739" w14:textId="77777777" w:rsidTr="0028571C">
        <w:trPr>
          <w:trHeight w:val="283"/>
        </w:trPr>
        <w:tc>
          <w:tcPr>
            <w:tcW w:w="15920" w:type="dxa"/>
            <w:gridSpan w:val="5"/>
            <w:vAlign w:val="center"/>
          </w:tcPr>
          <w:p w14:paraId="2796D2F9" w14:textId="77777777" w:rsidR="00033A0C" w:rsidRPr="00C96BE5" w:rsidRDefault="00033A0C" w:rsidP="00DF5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PRĄD ELEKTRYCZNY</w:t>
            </w:r>
          </w:p>
        </w:tc>
      </w:tr>
      <w:tr w:rsidR="00033A0C" w:rsidRPr="00C96BE5" w14:paraId="5E4CE7BD" w14:textId="77777777" w:rsidTr="00AD2847">
        <w:trPr>
          <w:trHeight w:val="283"/>
        </w:trPr>
        <w:tc>
          <w:tcPr>
            <w:tcW w:w="3370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A70B77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16F7AF8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1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CD5269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BDF6993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93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34E207AA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3DB09F0B" w14:textId="77777777" w:rsidTr="00033A0C">
        <w:tc>
          <w:tcPr>
            <w:tcW w:w="3370" w:type="dxa"/>
          </w:tcPr>
          <w:p w14:paraId="4763157A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4E1DC3F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opisuje przepływ prądu w przewodnikach</w:t>
            </w:r>
          </w:p>
          <w:p w14:paraId="66F34AD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jako uporządkowany ruch elektronów swobodnych</w:t>
            </w:r>
          </w:p>
          <w:p w14:paraId="1E8B2D31" w14:textId="5734BEF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napięcia elektrycznego i podaje jego jednostkę</w:t>
            </w:r>
          </w:p>
          <w:p w14:paraId="5C5179C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 woltomierz jako przyrząd do pomiaru napięcia</w:t>
            </w:r>
          </w:p>
          <w:p w14:paraId="3CB9C459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 przykłady źródeł napięcia elektrycznego</w:t>
            </w:r>
          </w:p>
          <w:p w14:paraId="3DAE6A3E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 przykłady odbiorników</w:t>
            </w:r>
          </w:p>
          <w:p w14:paraId="672E932E" w14:textId="466D2F5E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natężenia prądu elektrycznego</w:t>
            </w:r>
          </w:p>
          <w:p w14:paraId="00D13092" w14:textId="57DE80CA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jednostkę natężenia prądu elektrycznego</w:t>
            </w:r>
          </w:p>
          <w:p w14:paraId="7440F0E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 amperomierz jako przyrząd do</w:t>
            </w:r>
          </w:p>
          <w:p w14:paraId="7A65EF82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pomiaru natężenia prądu</w:t>
            </w:r>
          </w:p>
          <w:p w14:paraId="33A238B3" w14:textId="1F4FD8FC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wymienia jednostkę oporu elektrycznego</w:t>
            </w:r>
          </w:p>
          <w:p w14:paraId="727C42D1" w14:textId="2A5DC90B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podaje, że opór zależy od napięcia źródła</w:t>
            </w:r>
            <w:r w:rsidR="00BE4B23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natężenia prądu płynącego w obwodzie</w:t>
            </w:r>
          </w:p>
          <w:p w14:paraId="1BC74537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określa umowny kierunek przepływu prądu</w:t>
            </w:r>
          </w:p>
          <w:p w14:paraId="46B7112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rysuje schemat prostego obwodu elektrycznego</w:t>
            </w:r>
          </w:p>
          <w:p w14:paraId="1202276A" w14:textId="0510D3C0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odczytuje dane</w:t>
            </w:r>
            <w:r w:rsidR="00DD0CC9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 tabliczki znamionowej odbiornika</w:t>
            </w:r>
          </w:p>
          <w:p w14:paraId="77AECADF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jednostkę pracy prądu elektrycznego</w:t>
            </w:r>
          </w:p>
          <w:p w14:paraId="07A9C427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mocy prądu</w:t>
            </w:r>
          </w:p>
          <w:p w14:paraId="16D6B87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elektrycznego wraz z jej jednostką</w:t>
            </w:r>
          </w:p>
          <w:p w14:paraId="25F6883E" w14:textId="77777777" w:rsidR="00033A0C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określa, że moc prądu elektrycznego zależy od napięcia źródła</w:t>
            </w:r>
            <w:r w:rsidR="00DD0CC9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natężenia płynącego prądu</w:t>
            </w:r>
          </w:p>
          <w:p w14:paraId="62F54487" w14:textId="18C3E1D6" w:rsidR="002338C5" w:rsidRPr="00C96BE5" w:rsidRDefault="002338C5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wie, na czym polega zwarcie</w:t>
            </w:r>
          </w:p>
        </w:tc>
        <w:tc>
          <w:tcPr>
            <w:tcW w:w="3305" w:type="dxa"/>
          </w:tcPr>
          <w:p w14:paraId="7652DC36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63D6F668" w14:textId="77777777" w:rsidR="00033A0C" w:rsidRPr="00C96BE5" w:rsidRDefault="00033A0C" w:rsidP="001F62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5EED2A3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schemat przemieszczania się ładunków elektrycznych w przewodniku</w:t>
            </w:r>
          </w:p>
          <w:p w14:paraId="4B7A5B33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przepływ prądu w elektrolitach jako uporządkowany ruch jonów</w:t>
            </w:r>
          </w:p>
          <w:p w14:paraId="300982B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elektrolitów</w:t>
            </w:r>
          </w:p>
          <w:p w14:paraId="77E8F32E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przemiany energii w przewodniku, między końcami którego wytworzono napięcie</w:t>
            </w:r>
          </w:p>
          <w:p w14:paraId="3EC6353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wskazuje, że prąd płynie tylko w obwodzie zamkniętym</w:t>
            </w:r>
          </w:p>
          <w:p w14:paraId="2D8CF3EA" w14:textId="508AABD9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wykonuje pomiar napięcia</w:t>
            </w:r>
            <w:r w:rsidR="002338C5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elektrycznego</w:t>
            </w:r>
            <w:r w:rsidR="002338C5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baterii</w:t>
            </w:r>
          </w:p>
          <w:p w14:paraId="13762A35" w14:textId="1264E6A3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oblicza natężenie prądu ze wzoru</w:t>
            </w:r>
            <w:r w:rsidR="002338C5">
              <w:rPr>
                <w:sz w:val="16"/>
                <w:szCs w:val="16"/>
              </w:rPr>
              <w:t xml:space="preserve">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</m:oMath>
          </w:p>
          <w:p w14:paraId="7FE0C827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buduje prosty obwód elektryczny i mierzy natężenie prądu w tym odwodzie</w:t>
            </w:r>
          </w:p>
          <w:p w14:paraId="6D6B803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wyjaśnia, skąd bierze się opór przewodnika</w:t>
            </w:r>
          </w:p>
          <w:p w14:paraId="1F8E9ED0" w14:textId="15C94D2B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oblicza opór przewodnika, korzystając ze wzoru</w:t>
            </w:r>
            <w:r w:rsidR="002338C5">
              <w:rPr>
                <w:sz w:val="16"/>
                <w:szCs w:val="16"/>
              </w:rPr>
              <w:t>:</w:t>
            </w:r>
            <w:r w:rsidR="002338C5">
              <w:rPr>
                <w:rFonts w:ascii="Cambria Math" w:hAnsi="Cambria Math"/>
                <w:i/>
                <w:sz w:val="16"/>
                <w:szCs w:val="16"/>
              </w:rPr>
              <w:t xml:space="preserve"> R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I</m:t>
                  </m:r>
                </m:den>
              </m:f>
            </m:oMath>
          </w:p>
          <w:p w14:paraId="3D6F609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wymienia i omawia rodzaje skutków przepływu prądu elektrycznego</w:t>
            </w:r>
          </w:p>
          <w:p w14:paraId="143AAF7E" w14:textId="7A1691FE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rysuje schematy obwodów elektrycznych składających się z jednego źródła energii, jednego</w:t>
            </w:r>
            <w:r w:rsidR="002338C5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odbiornika, mierników i wyłączników; posługuje się</w:t>
            </w:r>
            <w:r w:rsidR="002338C5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symbolami graficznymi tych elementów</w:t>
            </w:r>
          </w:p>
          <w:p w14:paraId="75165675" w14:textId="3E77069E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oblicza pracę prądu elektrycznego,</w:t>
            </w:r>
            <w:r w:rsidR="002338C5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korzystając ze wzoru</w:t>
            </w:r>
            <w:r w:rsidR="002338C5">
              <w:rPr>
                <w:sz w:val="16"/>
                <w:szCs w:val="16"/>
              </w:rPr>
              <w:t xml:space="preserve">: </w:t>
            </w:r>
            <w:r w:rsidRPr="00FF5078">
              <w:rPr>
                <w:sz w:val="16"/>
                <w:szCs w:val="16"/>
              </w:rPr>
              <w:t xml:space="preserve">W = </w:t>
            </w:r>
            <w:r w:rsidR="002338C5" w:rsidRPr="00FF5078">
              <w:rPr>
                <w:sz w:val="16"/>
                <w:szCs w:val="16"/>
              </w:rPr>
              <w:t xml:space="preserve">U · </w:t>
            </w:r>
            <w:r w:rsidR="002338C5">
              <w:rPr>
                <w:sz w:val="16"/>
                <w:szCs w:val="16"/>
              </w:rPr>
              <w:t>I</w:t>
            </w:r>
            <w:r w:rsidR="002338C5" w:rsidRPr="00FF5078">
              <w:rPr>
                <w:sz w:val="16"/>
                <w:szCs w:val="16"/>
              </w:rPr>
              <w:t xml:space="preserve"> · </w:t>
            </w:r>
            <w:r w:rsidR="002338C5">
              <w:rPr>
                <w:sz w:val="16"/>
                <w:szCs w:val="16"/>
              </w:rPr>
              <w:t>t</w:t>
            </w:r>
          </w:p>
          <w:p w14:paraId="74FFC98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pracy wykonanej przez prąd elektryczny</w:t>
            </w:r>
          </w:p>
          <w:p w14:paraId="13E41A97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oblicza moc odbiornika ze wzoru P = U · I</w:t>
            </w:r>
          </w:p>
          <w:p w14:paraId="68DB5604" w14:textId="30DCC9C7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różnicę pomiędzy mocą prądu elektrycznego a mocą odbiornika</w:t>
            </w:r>
          </w:p>
        </w:tc>
        <w:tc>
          <w:tcPr>
            <w:tcW w:w="3177" w:type="dxa"/>
          </w:tcPr>
          <w:p w14:paraId="417FBD6E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5C9306F7" w14:textId="77777777" w:rsidR="00033A0C" w:rsidRPr="00C96BE5" w:rsidRDefault="00033A0C" w:rsidP="001F62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667C1980" w14:textId="54B199E0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omawia różnicę między przepływem prądu w metalowym przewodniku</w:t>
            </w:r>
            <w:r w:rsidR="00AC6867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elektrolicie</w:t>
            </w:r>
          </w:p>
          <w:p w14:paraId="41EB3E3C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napięcie elektryczne jako miarę pracy wykonanej przez siły elektryczne podczas przemieszczenia ładunku jednostkowego</w:t>
            </w:r>
          </w:p>
          <w:p w14:paraId="78BF4B80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warunki przepływu prądu</w:t>
            </w:r>
          </w:p>
          <w:p w14:paraId="5DC0672F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kierunek przepływu prądu</w:t>
            </w:r>
          </w:p>
          <w:p w14:paraId="22A8F7C9" w14:textId="5BD08780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elementy obwodów elektrycznych i łączy je ze sobą według schematu</w:t>
            </w:r>
          </w:p>
          <w:p w14:paraId="18404835" w14:textId="00A377EB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AC6867">
              <w:rPr>
                <w:sz w:val="16"/>
                <w:szCs w:val="16"/>
              </w:rPr>
              <w:t>wy</w:t>
            </w:r>
            <w:r w:rsidRPr="00FF5078">
              <w:rPr>
                <w:sz w:val="16"/>
                <w:szCs w:val="16"/>
              </w:rPr>
              <w:t>jaśnia treść prawa Ohma</w:t>
            </w:r>
          </w:p>
          <w:p w14:paraId="751EE62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sporządza wykres zależności I(U)</w:t>
            </w:r>
          </w:p>
          <w:p w14:paraId="3D6F67C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doświadczalnie wyznacza opór elektryczny przewodnika</w:t>
            </w:r>
          </w:p>
          <w:p w14:paraId="75EC93B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łączy według przedstawionego schematu obwód elektryczny</w:t>
            </w:r>
          </w:p>
          <w:p w14:paraId="54FC4C58" w14:textId="641A2A81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opisuje przemiany energii elektrycznej w urządzeniach elektrycznych</w:t>
            </w:r>
          </w:p>
          <w:p w14:paraId="6E09BB9C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pojęcie mocy znamionowej</w:t>
            </w:r>
          </w:p>
          <w:p w14:paraId="033F7024" w14:textId="066F423E" w:rsidR="00033A0C" w:rsidRPr="00C96BE5" w:rsidRDefault="00F02F0A" w:rsidP="00F02F0A">
            <w:pPr>
              <w:rPr>
                <w:sz w:val="16"/>
                <w:szCs w:val="16"/>
                <w:lang w:bidi="pl-PL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przelicza energię elektryczną wyrażoną w kilowatogodzinach na dżule i odwrotnie</w:t>
            </w:r>
          </w:p>
        </w:tc>
        <w:tc>
          <w:tcPr>
            <w:tcW w:w="3175" w:type="dxa"/>
          </w:tcPr>
          <w:p w14:paraId="33BDCFC0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13D7B4D9" w14:textId="77777777" w:rsidR="00033A0C" w:rsidRPr="00C96BE5" w:rsidRDefault="00033A0C" w:rsidP="001F62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7EA5FED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przykłady źródeł napięcia elektrycznego</w:t>
            </w:r>
          </w:p>
          <w:p w14:paraId="412EF81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stosuje do obliczeń wzór na napięcie elektryczne</w:t>
            </w:r>
          </w:p>
          <w:p w14:paraId="1B7D343B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oblicza opór odbiorników na podstawie danych tabelarycznych pomiaru napięcia i natężenia</w:t>
            </w:r>
          </w:p>
          <w:p w14:paraId="29C0490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analizuje wykres zależności między oporem, napięciem i natężeniem</w:t>
            </w:r>
          </w:p>
          <w:p w14:paraId="50BE72C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i porównuje wartości oporu różnych odbiorników</w:t>
            </w:r>
          </w:p>
          <w:p w14:paraId="7DF729FE" w14:textId="75441595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różnicę między szeregowym a równoległym</w:t>
            </w:r>
            <w:r w:rsidR="00AC6867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łączeniem odbiorników</w:t>
            </w:r>
          </w:p>
          <w:p w14:paraId="0671B151" w14:textId="5F9EA839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zasadę działania bezpiecznika przeciążeniowego</w:t>
            </w:r>
          </w:p>
          <w:p w14:paraId="1CB82DBC" w14:textId="5422C6ED" w:rsidR="00033A0C" w:rsidRPr="00800C27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wykorzystuje w obliczeniach</w:t>
            </w:r>
            <w:r w:rsidR="00AC6867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zależności między pracą prądu, napięciem, natężeniem i oporem</w:t>
            </w:r>
          </w:p>
        </w:tc>
        <w:tc>
          <w:tcPr>
            <w:tcW w:w="2893" w:type="dxa"/>
          </w:tcPr>
          <w:p w14:paraId="60BF5338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26E887F4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28D3D91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projektuje i analizuje doświadczenie,</w:t>
            </w:r>
          </w:p>
          <w:p w14:paraId="623B2210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w którym bada przepływ prądu w elektrolicie</w:t>
            </w:r>
          </w:p>
          <w:p w14:paraId="1196A532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zasadę działania źródeł napięcia</w:t>
            </w:r>
          </w:p>
          <w:p w14:paraId="41B451BD" w14:textId="5F35313B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demonstruje szeregowe i równoległe łączenie źródeł napięcia</w:t>
            </w:r>
          </w:p>
        </w:tc>
      </w:tr>
    </w:tbl>
    <w:p w14:paraId="6CE24282" w14:textId="77777777" w:rsidR="00B56D40" w:rsidRPr="00C96BE5" w:rsidRDefault="00B56D40" w:rsidP="007C062A">
      <w:pPr>
        <w:spacing w:after="0" w:line="240" w:lineRule="auto"/>
        <w:rPr>
          <w:b/>
          <w:sz w:val="16"/>
          <w:szCs w:val="16"/>
        </w:rPr>
      </w:pPr>
    </w:p>
    <w:p w14:paraId="7F7E1E47" w14:textId="77777777" w:rsidR="003B3159" w:rsidRDefault="003B3159" w:rsidP="00B56D40">
      <w:pPr>
        <w:ind w:left="53"/>
        <w:jc w:val="both"/>
        <w:rPr>
          <w:b/>
          <w:sz w:val="16"/>
          <w:szCs w:val="16"/>
        </w:rPr>
      </w:pPr>
    </w:p>
    <w:p w14:paraId="482FB7DE" w14:textId="77777777" w:rsidR="002338C5" w:rsidRDefault="002338C5" w:rsidP="00B56D40">
      <w:pPr>
        <w:ind w:left="53"/>
        <w:jc w:val="both"/>
        <w:rPr>
          <w:b/>
          <w:sz w:val="16"/>
          <w:szCs w:val="16"/>
        </w:rPr>
      </w:pPr>
    </w:p>
    <w:p w14:paraId="430BABE9" w14:textId="77777777" w:rsidR="002338C5" w:rsidRDefault="002338C5" w:rsidP="00B56D40">
      <w:pPr>
        <w:ind w:left="53"/>
        <w:jc w:val="both"/>
        <w:rPr>
          <w:b/>
          <w:sz w:val="16"/>
          <w:szCs w:val="16"/>
        </w:rPr>
      </w:pPr>
    </w:p>
    <w:p w14:paraId="75990F60" w14:textId="77777777" w:rsidR="00800C27" w:rsidRDefault="00800C27" w:rsidP="00B56D40">
      <w:pPr>
        <w:ind w:left="53"/>
        <w:jc w:val="both"/>
        <w:rPr>
          <w:b/>
          <w:sz w:val="16"/>
          <w:szCs w:val="16"/>
        </w:rPr>
      </w:pPr>
    </w:p>
    <w:p w14:paraId="07CFCA28" w14:textId="77777777" w:rsidR="00800C27" w:rsidRDefault="00800C27" w:rsidP="00B56D40">
      <w:pPr>
        <w:ind w:left="53"/>
        <w:jc w:val="both"/>
        <w:rPr>
          <w:b/>
          <w:sz w:val="16"/>
          <w:szCs w:val="16"/>
        </w:rPr>
      </w:pPr>
    </w:p>
    <w:p w14:paraId="67B6321B" w14:textId="77777777" w:rsidR="00DD49BE" w:rsidRDefault="00DD49BE" w:rsidP="00B56D40">
      <w:pPr>
        <w:ind w:left="53"/>
        <w:jc w:val="both"/>
        <w:rPr>
          <w:b/>
          <w:sz w:val="16"/>
          <w:szCs w:val="16"/>
        </w:rPr>
      </w:pPr>
    </w:p>
    <w:p w14:paraId="69DA13A1" w14:textId="77777777" w:rsidR="002338C5" w:rsidRDefault="002338C5" w:rsidP="00B56D40">
      <w:pPr>
        <w:ind w:left="53"/>
        <w:jc w:val="both"/>
        <w:rPr>
          <w:b/>
          <w:sz w:val="16"/>
          <w:szCs w:val="16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36"/>
        <w:gridCol w:w="3267"/>
        <w:gridCol w:w="3205"/>
        <w:gridCol w:w="3281"/>
        <w:gridCol w:w="2831"/>
      </w:tblGrid>
      <w:tr w:rsidR="00033A0C" w:rsidRPr="00C96BE5" w14:paraId="0E2F417D" w14:textId="77777777" w:rsidTr="00150226">
        <w:trPr>
          <w:trHeight w:val="283"/>
        </w:trPr>
        <w:tc>
          <w:tcPr>
            <w:tcW w:w="15920" w:type="dxa"/>
            <w:gridSpan w:val="5"/>
            <w:vAlign w:val="center"/>
          </w:tcPr>
          <w:p w14:paraId="245C90E4" w14:textId="77777777" w:rsidR="00033A0C" w:rsidRPr="00C96BE5" w:rsidRDefault="00033A0C" w:rsidP="00DF5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MAGNETYZM</w:t>
            </w:r>
          </w:p>
        </w:tc>
      </w:tr>
      <w:tr w:rsidR="00033A0C" w:rsidRPr="00C96BE5" w14:paraId="2F541568" w14:textId="77777777" w:rsidTr="00AD2847">
        <w:trPr>
          <w:trHeight w:val="283"/>
        </w:trPr>
        <w:tc>
          <w:tcPr>
            <w:tcW w:w="3336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5F016E6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6AB6221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2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7E04709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2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11DCD8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31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2520343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18FFF21E" w14:textId="77777777" w:rsidTr="00033A0C">
        <w:tc>
          <w:tcPr>
            <w:tcW w:w="3336" w:type="dxa"/>
          </w:tcPr>
          <w:p w14:paraId="47C5F81E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408F8A1F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nazwy biegunów magnesów trwałych i opisuje oddziaływania między nimi</w:t>
            </w:r>
          </w:p>
          <w:p w14:paraId="2745E65B" w14:textId="354BD64A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i demonstruje zachowanie igły magnetycznej</w:t>
            </w:r>
            <w:r w:rsidR="00DD49BE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 pobliżu magnesu</w:t>
            </w:r>
          </w:p>
          <w:p w14:paraId="3FA2E9B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opisuje sposób posługiwania się kompasem</w:t>
            </w:r>
          </w:p>
          <w:p w14:paraId="67EC848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podaje, że prąd płynący przez przewodnik</w:t>
            </w:r>
          </w:p>
          <w:p w14:paraId="77A4ABE5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jest źródłem pola magnetycznego</w:t>
            </w:r>
          </w:p>
          <w:p w14:paraId="08AF0C4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wskazuje, że pole magnetyczne oddziałuje na przewodnik z prądem</w:t>
            </w:r>
          </w:p>
          <w:p w14:paraId="4AD91F8A" w14:textId="62C9557A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demonstruje oddziaływanie pola</w:t>
            </w:r>
            <w:r w:rsidR="00DD49BE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magnetycznego</w:t>
            </w:r>
            <w:r w:rsidR="00DD49BE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na przewodnik z prądem</w:t>
            </w:r>
          </w:p>
          <w:p w14:paraId="08182753" w14:textId="24A0A348" w:rsidR="00033A0C" w:rsidRPr="00C96BE5" w:rsidRDefault="00F02F0A" w:rsidP="00F02F0A">
            <w:pPr>
              <w:rPr>
                <w:sz w:val="16"/>
                <w:szCs w:val="16"/>
                <w:lang w:bidi="pl-PL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wie, że silnik zamienia energię elektryczną na mechaniczną</w:t>
            </w:r>
          </w:p>
        </w:tc>
        <w:tc>
          <w:tcPr>
            <w:tcW w:w="3267" w:type="dxa"/>
          </w:tcPr>
          <w:p w14:paraId="21A962F0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A45451C" w14:textId="77777777" w:rsidR="00033A0C" w:rsidRPr="00C96BE5" w:rsidRDefault="00033A0C" w:rsidP="001F62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254B81D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pole magnetyczne kuli ziemskiej</w:t>
            </w:r>
          </w:p>
          <w:p w14:paraId="5CC14FE6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zna przykłady ferromagnetyków</w:t>
            </w:r>
          </w:p>
          <w:p w14:paraId="7F23243C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demonstruje oddziaływanie przewodnika z prądem na igłę magnetyczną</w:t>
            </w:r>
          </w:p>
          <w:p w14:paraId="75DAEFE6" w14:textId="0354CC39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siły magnetycznej (elektrodynamicznej)</w:t>
            </w:r>
          </w:p>
        </w:tc>
        <w:tc>
          <w:tcPr>
            <w:tcW w:w="3205" w:type="dxa"/>
          </w:tcPr>
          <w:p w14:paraId="6B323DA4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173BCC9" w14:textId="77777777" w:rsidR="00033A0C" w:rsidRPr="00C96BE5" w:rsidRDefault="00033A0C" w:rsidP="001F62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35568A5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opisuje oddziaływanie magnesu na żelazo</w:t>
            </w:r>
          </w:p>
          <w:p w14:paraId="54058910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i podaje przykłady jego zastosowania</w:t>
            </w:r>
          </w:p>
          <w:p w14:paraId="73680EC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demonstruje oddziaływanie magnesu na opiłki żelaza</w:t>
            </w:r>
          </w:p>
          <w:p w14:paraId="7A0B5AE1" w14:textId="0410EF7F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 xml:space="preserve">stosuje regułę </w:t>
            </w:r>
            <w:r w:rsidR="00DD49BE">
              <w:rPr>
                <w:sz w:val="16"/>
                <w:szCs w:val="16"/>
              </w:rPr>
              <w:t>prawej dłoni dla przewodnika prostoliniowego</w:t>
            </w:r>
          </w:p>
          <w:p w14:paraId="20AA5650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rysuje linie pola wokół przewodnika z prądem</w:t>
            </w:r>
          </w:p>
          <w:p w14:paraId="2F9A289D" w14:textId="4BEB184E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porównuje jakościowo pole magnetyczne dwóch zwojnic o różnej liczbie zwojów i różnym natężeniu</w:t>
            </w:r>
            <w:r w:rsidR="00240C6F">
              <w:rPr>
                <w:sz w:val="16"/>
                <w:szCs w:val="16"/>
              </w:rPr>
              <w:t xml:space="preserve"> prądu</w:t>
            </w:r>
          </w:p>
          <w:p w14:paraId="6564A8F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stosuje regułę prawej dłoni do określenia biegunów magnetycznych zwojnicy</w:t>
            </w:r>
          </w:p>
          <w:p w14:paraId="0CE5D96D" w14:textId="5BFC7F11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demonstruje oddziaływanie dwóch przewodników z prądem</w:t>
            </w:r>
          </w:p>
        </w:tc>
        <w:tc>
          <w:tcPr>
            <w:tcW w:w="3281" w:type="dxa"/>
          </w:tcPr>
          <w:p w14:paraId="68D2E7D0" w14:textId="77777777" w:rsidR="00033A0C" w:rsidRPr="00C96BE5" w:rsidRDefault="00033A0C" w:rsidP="001F62B1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E13FFC2" w14:textId="77777777" w:rsidR="00033A0C" w:rsidRPr="00C96BE5" w:rsidRDefault="00033A0C" w:rsidP="001F62B1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2D9BC56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używa pojęcia pola magnetycznego i linii pola magnetycznego</w:t>
            </w:r>
          </w:p>
          <w:p w14:paraId="0156D659" w14:textId="6B909EDB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omawia właściwości ferromagnetyków</w:t>
            </w:r>
          </w:p>
          <w:p w14:paraId="7B69BCCA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pole magnetyczne wokół przewodnika kołowego</w:t>
            </w:r>
          </w:p>
          <w:p w14:paraId="227C94E3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wyjaśnia zachowanie igły magnetycznej</w:t>
            </w:r>
          </w:p>
          <w:p w14:paraId="20687F17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z użyciem pojęcia pola magnetycznego wytworzonego przez przepływ prądu elektrycznego</w:t>
            </w:r>
          </w:p>
          <w:p w14:paraId="30BB298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podaje, że wartość siły magnetycznej jest</w:t>
            </w:r>
          </w:p>
          <w:p w14:paraId="173417D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wprost proporcjonalna do natężenia prądu, długości przewodnika oraz zależy od wartości pola magnetycznego</w:t>
            </w:r>
          </w:p>
          <w:p w14:paraId="4482CAF3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wykorzystuje regułę lewej dłoni dla określenia zwrotu siły magnetycznej (elektrodynamicznej)</w:t>
            </w:r>
          </w:p>
          <w:p w14:paraId="39C7E453" w14:textId="40186E89" w:rsidR="00033A0C" w:rsidRPr="00240C6F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przedstawia na schemacie siły wzajemnego oddziaływania dwóch przewodników z prądem</w:t>
            </w:r>
          </w:p>
        </w:tc>
        <w:tc>
          <w:tcPr>
            <w:tcW w:w="2831" w:type="dxa"/>
          </w:tcPr>
          <w:p w14:paraId="448F0C75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EDDC935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6980A4F3" w14:textId="3F365991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posługuje się pojęciem domen magnetycznych i omawia na schemacie właściwości ferromagnetyków</w:t>
            </w:r>
          </w:p>
          <w:p w14:paraId="6D6B5055" w14:textId="4660D149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wyjaśnia wzajemne oddziaływanie</w:t>
            </w:r>
            <w:r w:rsidR="00240C6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przewodników</w:t>
            </w:r>
            <w:r w:rsidR="00240C6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 prądem</w:t>
            </w:r>
          </w:p>
          <w:p w14:paraId="5D7CD4E3" w14:textId="7304284D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demonstruje, że zmieniające się pole magnetyczne jest źródłem prądu elektrycznego</w:t>
            </w:r>
            <w:r w:rsidR="00240C6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 zamkniętym odwodzie</w:t>
            </w:r>
          </w:p>
        </w:tc>
      </w:tr>
    </w:tbl>
    <w:p w14:paraId="1DD3167F" w14:textId="77777777" w:rsidR="00AE73B8" w:rsidRPr="00C96BE5" w:rsidRDefault="00AE73B8" w:rsidP="001F62B1">
      <w:pPr>
        <w:spacing w:after="0" w:line="240" w:lineRule="auto"/>
        <w:rPr>
          <w:sz w:val="16"/>
          <w:szCs w:val="16"/>
        </w:rPr>
      </w:pPr>
    </w:p>
    <w:p w14:paraId="5E7C17EE" w14:textId="77777777" w:rsidR="00723BC0" w:rsidRDefault="00723BC0" w:rsidP="00A079EC">
      <w:pPr>
        <w:spacing w:after="0"/>
        <w:rPr>
          <w:b/>
          <w:sz w:val="16"/>
          <w:szCs w:val="16"/>
        </w:rPr>
      </w:pPr>
    </w:p>
    <w:p w14:paraId="0F7124D9" w14:textId="77777777" w:rsidR="00D52B4E" w:rsidRPr="00C96BE5" w:rsidRDefault="00D52B4E" w:rsidP="00A079EC">
      <w:pPr>
        <w:spacing w:after="0"/>
        <w:rPr>
          <w:sz w:val="24"/>
          <w:szCs w:val="24"/>
        </w:rPr>
      </w:pPr>
    </w:p>
    <w:p w14:paraId="59AEF9AC" w14:textId="77777777" w:rsidR="00044310" w:rsidRPr="00C96BE5" w:rsidRDefault="00044310" w:rsidP="00A079EC">
      <w:pPr>
        <w:spacing w:after="0"/>
        <w:rPr>
          <w:sz w:val="24"/>
          <w:szCs w:val="24"/>
        </w:rPr>
      </w:pPr>
    </w:p>
    <w:p w14:paraId="28AD3120" w14:textId="77777777" w:rsidR="00044310" w:rsidRPr="00C96BE5" w:rsidRDefault="00044310" w:rsidP="00A079EC">
      <w:pPr>
        <w:spacing w:after="0"/>
        <w:rPr>
          <w:sz w:val="24"/>
          <w:szCs w:val="24"/>
        </w:rPr>
      </w:pPr>
    </w:p>
    <w:p w14:paraId="174252D9" w14:textId="77777777" w:rsidR="00044310" w:rsidRPr="00C96BE5" w:rsidRDefault="00044310" w:rsidP="00A079EC">
      <w:pPr>
        <w:spacing w:after="0"/>
        <w:rPr>
          <w:sz w:val="24"/>
          <w:szCs w:val="24"/>
        </w:rPr>
      </w:pPr>
    </w:p>
    <w:p w14:paraId="6671077A" w14:textId="77777777" w:rsidR="00044310" w:rsidRPr="00C96BE5" w:rsidRDefault="00044310" w:rsidP="00A079EC">
      <w:pPr>
        <w:spacing w:after="0"/>
        <w:rPr>
          <w:sz w:val="24"/>
          <w:szCs w:val="24"/>
        </w:rPr>
      </w:pPr>
    </w:p>
    <w:p w14:paraId="1938B973" w14:textId="77777777" w:rsidR="00044310" w:rsidRDefault="00044310" w:rsidP="00A079EC">
      <w:pPr>
        <w:spacing w:after="0"/>
        <w:rPr>
          <w:sz w:val="24"/>
          <w:szCs w:val="24"/>
        </w:rPr>
      </w:pPr>
    </w:p>
    <w:p w14:paraId="4F08BCE2" w14:textId="77777777" w:rsidR="00240C6F" w:rsidRDefault="00240C6F" w:rsidP="00A079EC">
      <w:pPr>
        <w:spacing w:after="0"/>
        <w:rPr>
          <w:sz w:val="24"/>
          <w:szCs w:val="24"/>
        </w:rPr>
      </w:pPr>
    </w:p>
    <w:p w14:paraId="32790978" w14:textId="77777777" w:rsidR="00240C6F" w:rsidRDefault="00240C6F" w:rsidP="00A079EC">
      <w:pPr>
        <w:spacing w:after="0"/>
        <w:rPr>
          <w:sz w:val="24"/>
          <w:szCs w:val="24"/>
        </w:rPr>
      </w:pPr>
    </w:p>
    <w:p w14:paraId="1C491745" w14:textId="77777777" w:rsidR="0019474C" w:rsidRDefault="0019474C" w:rsidP="00A079EC">
      <w:pPr>
        <w:spacing w:after="0"/>
        <w:rPr>
          <w:sz w:val="24"/>
          <w:szCs w:val="24"/>
        </w:rPr>
      </w:pPr>
    </w:p>
    <w:p w14:paraId="320CBAA9" w14:textId="77777777" w:rsidR="0019474C" w:rsidRDefault="0019474C" w:rsidP="00A079EC">
      <w:pPr>
        <w:spacing w:after="0"/>
        <w:rPr>
          <w:sz w:val="24"/>
          <w:szCs w:val="24"/>
        </w:rPr>
      </w:pPr>
    </w:p>
    <w:p w14:paraId="194E59D8" w14:textId="77777777" w:rsidR="0019474C" w:rsidRDefault="0019474C" w:rsidP="00A079EC">
      <w:pPr>
        <w:spacing w:after="0"/>
        <w:rPr>
          <w:sz w:val="24"/>
          <w:szCs w:val="24"/>
        </w:rPr>
      </w:pPr>
    </w:p>
    <w:p w14:paraId="302F3A5C" w14:textId="77777777" w:rsidR="00FF5078" w:rsidRDefault="00FF5078" w:rsidP="00A079EC">
      <w:pPr>
        <w:spacing w:after="0"/>
        <w:rPr>
          <w:sz w:val="24"/>
          <w:szCs w:val="24"/>
        </w:rPr>
      </w:pPr>
    </w:p>
    <w:p w14:paraId="1EDE9D23" w14:textId="77777777" w:rsidR="00FF5078" w:rsidRDefault="00FF5078" w:rsidP="00A079EC">
      <w:pPr>
        <w:spacing w:after="0"/>
        <w:rPr>
          <w:sz w:val="24"/>
          <w:szCs w:val="24"/>
        </w:rPr>
      </w:pPr>
    </w:p>
    <w:p w14:paraId="5D3F06A7" w14:textId="77777777" w:rsidR="00FF5078" w:rsidRPr="00C96BE5" w:rsidRDefault="00FF5078" w:rsidP="00A079EC">
      <w:pPr>
        <w:spacing w:after="0"/>
        <w:rPr>
          <w:sz w:val="24"/>
          <w:szCs w:val="24"/>
        </w:rPr>
      </w:pPr>
    </w:p>
    <w:p w14:paraId="55EF24AF" w14:textId="77777777" w:rsidR="00044310" w:rsidRPr="00C96BE5" w:rsidRDefault="00044310" w:rsidP="00A079EC">
      <w:pPr>
        <w:spacing w:after="0"/>
        <w:rPr>
          <w:sz w:val="24"/>
          <w:szCs w:val="24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45"/>
        <w:gridCol w:w="3277"/>
        <w:gridCol w:w="3320"/>
        <w:gridCol w:w="3131"/>
        <w:gridCol w:w="2847"/>
      </w:tblGrid>
      <w:tr w:rsidR="00033A0C" w:rsidRPr="00C96BE5" w14:paraId="2490D029" w14:textId="77777777" w:rsidTr="007816BB">
        <w:trPr>
          <w:trHeight w:val="283"/>
        </w:trPr>
        <w:tc>
          <w:tcPr>
            <w:tcW w:w="15920" w:type="dxa"/>
            <w:gridSpan w:val="5"/>
            <w:vAlign w:val="center"/>
          </w:tcPr>
          <w:p w14:paraId="2AA55A95" w14:textId="77777777" w:rsidR="00033A0C" w:rsidRPr="00C96BE5" w:rsidRDefault="00033A0C" w:rsidP="00DF5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DRGANIA I FALE</w:t>
            </w:r>
          </w:p>
        </w:tc>
      </w:tr>
      <w:tr w:rsidR="00033A0C" w:rsidRPr="00C96BE5" w14:paraId="7DB006DF" w14:textId="77777777" w:rsidTr="00AD2847">
        <w:trPr>
          <w:trHeight w:val="283"/>
        </w:trPr>
        <w:tc>
          <w:tcPr>
            <w:tcW w:w="334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8E7A0D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ED37AA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3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D7D40A9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9266D50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4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23C4857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36981FD2" w14:textId="77777777" w:rsidTr="00033A0C">
        <w:tc>
          <w:tcPr>
            <w:tcW w:w="3345" w:type="dxa"/>
          </w:tcPr>
          <w:p w14:paraId="65048DF9" w14:textId="77777777" w:rsidR="00033A0C" w:rsidRPr="00C96BE5" w:rsidRDefault="00033A0C" w:rsidP="00FE2B1C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16CA785B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przykłady ciał wykonujących ruch drgający</w:t>
            </w:r>
          </w:p>
          <w:p w14:paraId="4BB2BCC1" w14:textId="0271289B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wymienia wielkości opisujące ruch drgający wraz</w:t>
            </w:r>
            <w:r w:rsidR="00357D5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z jednostkami</w:t>
            </w:r>
          </w:p>
          <w:p w14:paraId="23001B8C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fali</w:t>
            </w:r>
          </w:p>
          <w:p w14:paraId="562D7EC2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prezentuje doświadczalnie rozchodzenie się dowolnej fali mechanicznej</w:t>
            </w:r>
          </w:p>
          <w:p w14:paraId="2A64BB75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prezentuje doświadczalnie rozchodzenie się fali poprzecznej i podłużnej w ośrodku sprężystym</w:t>
            </w:r>
          </w:p>
          <w:p w14:paraId="75784F5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pojęciem fali akustycznej</w:t>
            </w:r>
          </w:p>
          <w:p w14:paraId="2387D222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wymienia źródła dźwięku</w:t>
            </w:r>
          </w:p>
          <w:p w14:paraId="27504EBF" w14:textId="21A6EB87" w:rsidR="00033A0C" w:rsidRPr="00C96BE5" w:rsidRDefault="00F02F0A" w:rsidP="00357D5F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prezentuje doświadczalnie wytwarzanie dowolnej fali dźwiękowej</w:t>
            </w:r>
            <w:r w:rsidR="00357D5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(w przedmiotach drgających</w:t>
            </w:r>
            <w:r w:rsidR="00357D5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instrumentach muzycznych)</w:t>
            </w:r>
          </w:p>
        </w:tc>
        <w:tc>
          <w:tcPr>
            <w:tcW w:w="3277" w:type="dxa"/>
          </w:tcPr>
          <w:p w14:paraId="4EE9CD80" w14:textId="77777777" w:rsidR="00033A0C" w:rsidRPr="00C96BE5" w:rsidRDefault="00033A0C" w:rsidP="00FE2B1C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A7D98B7" w14:textId="77777777" w:rsidR="00033A0C" w:rsidRPr="00C96BE5" w:rsidRDefault="00033A0C" w:rsidP="00FE2B1C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4F682927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znaczenie pojęć: położenie równowagi, wychylenie, amplituda, okres, częstotliwość</w:t>
            </w:r>
          </w:p>
          <w:p w14:paraId="69FF8C5D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doświadczalnie wyznacza okres</w:t>
            </w:r>
          </w:p>
          <w:p w14:paraId="0BB8CBC4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i częstotliwość drgań ciężarka na sprężynie</w:t>
            </w:r>
          </w:p>
          <w:p w14:paraId="4B6DDAF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oblicza częstotliwość drgań na podstawie okresu i odwrotnie</w:t>
            </w:r>
          </w:p>
          <w:p w14:paraId="507641D8" w14:textId="7576134E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prezentuje doświadczalnie ruch drgający</w:t>
            </w:r>
          </w:p>
          <w:p w14:paraId="63C8EEEE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wyznacza doświadczalnie okres i częstotliwość ruchu wahadła</w:t>
            </w:r>
          </w:p>
          <w:p w14:paraId="2E831D25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różnice między falą poprzeczną</w:t>
            </w:r>
          </w:p>
          <w:p w14:paraId="7701D181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a podłużną</w:t>
            </w:r>
          </w:p>
          <w:p w14:paraId="795CF58A" w14:textId="2CD91EC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posługuje się pojęciami amplitudy, okresu, częstotliwości i długości fali do opisu fal oraz stosuje do</w:t>
            </w:r>
            <w:r w:rsidR="00357D5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obliczeń związki między tymi wielkościami wraz z ich jednostkami</w:t>
            </w:r>
          </w:p>
          <w:p w14:paraId="7E4494E2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posługuje się pojęciami: szybkość rozchodzenia się fali, kierunek rozchodzenia się fali</w:t>
            </w:r>
          </w:p>
          <w:p w14:paraId="281095B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mechanizm powstawania dźwięku w powietrzu</w:t>
            </w:r>
          </w:p>
          <w:p w14:paraId="3575FE05" w14:textId="6C3A5A84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wymienia wielkości fizyczne, od których zależy wysokość</w:t>
            </w:r>
            <w:r w:rsidR="00357D5F"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i głośność dźwięku</w:t>
            </w:r>
          </w:p>
        </w:tc>
        <w:tc>
          <w:tcPr>
            <w:tcW w:w="3320" w:type="dxa"/>
          </w:tcPr>
          <w:p w14:paraId="0A9ECFC6" w14:textId="77777777" w:rsidR="00033A0C" w:rsidRPr="00C96BE5" w:rsidRDefault="00033A0C" w:rsidP="00FE2B1C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9959D20" w14:textId="77777777" w:rsidR="00033A0C" w:rsidRPr="00C96BE5" w:rsidRDefault="00033A0C" w:rsidP="00520EBE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2FCFF26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odczytuje amplitudę oraz okres drgań</w:t>
            </w:r>
          </w:p>
          <w:p w14:paraId="57934158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z wykresu zależności wychylenia od czasu</w:t>
            </w:r>
          </w:p>
          <w:p w14:paraId="473EA456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opisuje ruch ciężarka na sprężynie i analizuje przemiany energii</w:t>
            </w:r>
          </w:p>
          <w:p w14:paraId="49334923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analizuje wykres zależności wychylenia wahadła od czasu</w:t>
            </w:r>
          </w:p>
          <w:p w14:paraId="485D7D1B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 opisuje zjawisko odbicia fali od przeszkody</w:t>
            </w:r>
          </w:p>
          <w:p w14:paraId="459546DB" w14:textId="77777777" w:rsidR="00F02F0A" w:rsidRPr="00FF5078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podaje cechy fali dźwiękowej</w:t>
            </w:r>
          </w:p>
          <w:p w14:paraId="42AFF4EC" w14:textId="2ADBEFCC" w:rsidR="00033A0C" w:rsidRPr="00C96BE5" w:rsidRDefault="00F02F0A" w:rsidP="00F02F0A">
            <w:pPr>
              <w:rPr>
                <w:sz w:val="16"/>
                <w:szCs w:val="16"/>
              </w:rPr>
            </w:pPr>
            <w:r w:rsidRPr="00FF507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F5078">
              <w:rPr>
                <w:sz w:val="16"/>
                <w:szCs w:val="16"/>
              </w:rPr>
              <w:t>porównuje dźwięki o różnej wysokości, głośności i barwie</w:t>
            </w:r>
          </w:p>
        </w:tc>
        <w:tc>
          <w:tcPr>
            <w:tcW w:w="3131" w:type="dxa"/>
          </w:tcPr>
          <w:p w14:paraId="7353C970" w14:textId="77777777" w:rsidR="00033A0C" w:rsidRPr="00C96BE5" w:rsidRDefault="00033A0C" w:rsidP="00FE2B1C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063C75E" w14:textId="77777777" w:rsidR="00033A0C" w:rsidRPr="00C96BE5" w:rsidRDefault="00033A0C" w:rsidP="00FE2B1C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1324B0E0" w14:textId="650D48A8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wyjaśnia pojęcie drgań mechanicznych i ich rodzaje</w:t>
            </w:r>
          </w:p>
          <w:p w14:paraId="13E70062" w14:textId="0456C07F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opisuje zależność między okresem drgań wahadła a jego długością</w:t>
            </w:r>
          </w:p>
          <w:p w14:paraId="20067390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opisuje mechanizm przekazywania drgań mechanicznych</w:t>
            </w:r>
          </w:p>
          <w:p w14:paraId="328C2B7D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rozwiązuje zadania (problemy)</w:t>
            </w:r>
          </w:p>
          <w:p w14:paraId="16E2ED72" w14:textId="518B24B1" w:rsidR="00033A0C" w:rsidRPr="00890365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z wykorzystaniem praw i zależności fizycznych dotyczących fal mechanicznych</w:t>
            </w:r>
          </w:p>
        </w:tc>
        <w:tc>
          <w:tcPr>
            <w:tcW w:w="2847" w:type="dxa"/>
          </w:tcPr>
          <w:p w14:paraId="1ABBEBC8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651286E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6DED0A88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prezentuje doświadczalnie ruch drgający wraz z analizą przemian energetycznych</w:t>
            </w:r>
          </w:p>
          <w:p w14:paraId="6CD06B10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wyjaśnia opóźnienie odgłosu błyskawicy w stosunku do błysku</w:t>
            </w:r>
          </w:p>
          <w:p w14:paraId="6288D675" w14:textId="4FD726C9" w:rsidR="00033A0C" w:rsidRPr="00C96BE5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wyjaśnia zjawisko echa i pogłosu</w:t>
            </w:r>
          </w:p>
        </w:tc>
      </w:tr>
    </w:tbl>
    <w:p w14:paraId="6CC9CCA3" w14:textId="77777777" w:rsidR="00F4721E" w:rsidRDefault="00F4721E" w:rsidP="00723BC0">
      <w:pPr>
        <w:spacing w:after="0" w:line="240" w:lineRule="auto"/>
        <w:rPr>
          <w:b/>
          <w:sz w:val="16"/>
          <w:szCs w:val="16"/>
        </w:rPr>
      </w:pPr>
    </w:p>
    <w:p w14:paraId="33031299" w14:textId="77777777" w:rsidR="00D52B4E" w:rsidRDefault="00D52B4E" w:rsidP="00723BC0">
      <w:pPr>
        <w:spacing w:after="0" w:line="240" w:lineRule="auto"/>
        <w:rPr>
          <w:sz w:val="16"/>
          <w:szCs w:val="16"/>
        </w:rPr>
      </w:pPr>
    </w:p>
    <w:p w14:paraId="14BC703F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1C2ACB13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30BD557F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6A85A873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249C3047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3C3E4FF7" w14:textId="77777777" w:rsidR="00890365" w:rsidRDefault="00890365" w:rsidP="00723BC0">
      <w:pPr>
        <w:spacing w:after="0" w:line="240" w:lineRule="auto"/>
        <w:rPr>
          <w:sz w:val="16"/>
          <w:szCs w:val="16"/>
        </w:rPr>
      </w:pPr>
    </w:p>
    <w:p w14:paraId="1F4A79DD" w14:textId="77777777" w:rsidR="00890365" w:rsidRDefault="00890365" w:rsidP="00723BC0">
      <w:pPr>
        <w:spacing w:after="0" w:line="240" w:lineRule="auto"/>
        <w:rPr>
          <w:sz w:val="16"/>
          <w:szCs w:val="16"/>
        </w:rPr>
      </w:pPr>
    </w:p>
    <w:p w14:paraId="16F4C7DF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47A472B4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667C05FF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536D535F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1D35B8AA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03039C56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29243C44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2BADB2DB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168CCAFD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5F4A9EAA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754A1579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04C6F3ED" w14:textId="77777777" w:rsidR="009D1820" w:rsidRDefault="009D1820" w:rsidP="00723BC0">
      <w:pPr>
        <w:spacing w:after="0" w:line="240" w:lineRule="auto"/>
        <w:rPr>
          <w:sz w:val="16"/>
          <w:szCs w:val="16"/>
        </w:rPr>
      </w:pPr>
    </w:p>
    <w:p w14:paraId="0AD1422E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p w14:paraId="18E48993" w14:textId="77777777" w:rsidR="00F4721E" w:rsidRDefault="00F4721E" w:rsidP="00723BC0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331"/>
        <w:gridCol w:w="3260"/>
        <w:gridCol w:w="3227"/>
        <w:gridCol w:w="3282"/>
        <w:gridCol w:w="2820"/>
      </w:tblGrid>
      <w:tr w:rsidR="00033A0C" w:rsidRPr="00C96BE5" w14:paraId="4D803873" w14:textId="77777777" w:rsidTr="001F7327">
        <w:trPr>
          <w:trHeight w:val="283"/>
        </w:trPr>
        <w:tc>
          <w:tcPr>
            <w:tcW w:w="15920" w:type="dxa"/>
            <w:gridSpan w:val="5"/>
            <w:vAlign w:val="center"/>
          </w:tcPr>
          <w:p w14:paraId="27218F39" w14:textId="77777777" w:rsidR="00033A0C" w:rsidRPr="00C96BE5" w:rsidRDefault="00033A0C" w:rsidP="00DF56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6BE5">
              <w:rPr>
                <w:rFonts w:cs="Times New Roman"/>
                <w:sz w:val="24"/>
                <w:szCs w:val="24"/>
              </w:rPr>
              <w:lastRenderedPageBreak/>
              <w:t>OPTYKA</w:t>
            </w:r>
          </w:p>
        </w:tc>
      </w:tr>
      <w:tr w:rsidR="00033A0C" w:rsidRPr="00C96BE5" w14:paraId="0995D4D2" w14:textId="77777777" w:rsidTr="00AD2847">
        <w:trPr>
          <w:trHeight w:val="283"/>
        </w:trPr>
        <w:tc>
          <w:tcPr>
            <w:tcW w:w="333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B027D33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989FD2C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32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DC24D2F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32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17F9DD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</w:t>
            </w:r>
            <w:r w:rsidRPr="00C96BE5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BARDZO DOBRA</w:t>
            </w:r>
          </w:p>
        </w:tc>
        <w:tc>
          <w:tcPr>
            <w:tcW w:w="282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0CD95B72" w14:textId="77777777" w:rsidR="00033A0C" w:rsidRPr="00C96BE5" w:rsidRDefault="00033A0C" w:rsidP="00DF56E5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>OCENA CELUJĄCA</w:t>
            </w:r>
          </w:p>
        </w:tc>
      </w:tr>
      <w:tr w:rsidR="00033A0C" w:rsidRPr="00C96BE5" w14:paraId="55F3C2A8" w14:textId="77777777" w:rsidTr="00033A0C">
        <w:tc>
          <w:tcPr>
            <w:tcW w:w="3331" w:type="dxa"/>
          </w:tcPr>
          <w:p w14:paraId="54123CCD" w14:textId="77777777" w:rsidR="00033A0C" w:rsidRPr="00C96BE5" w:rsidRDefault="00033A0C" w:rsidP="006367B6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1ED0651C" w14:textId="608D5123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wyjaśnia, czym zajmuje się optyka</w:t>
            </w:r>
          </w:p>
          <w:p w14:paraId="5B00FE42" w14:textId="27977B92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podaje przykłady źródeł światła</w:t>
            </w:r>
          </w:p>
          <w:p w14:paraId="50270E3B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podaje, że światło (w ośrodkach</w:t>
            </w:r>
          </w:p>
          <w:p w14:paraId="0559C8A0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jednorodnych) porusza się prostoliniowo</w:t>
            </w:r>
          </w:p>
          <w:p w14:paraId="607257C6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wskazuje przykłady odbicia światła w życiu codziennym</w:t>
            </w:r>
          </w:p>
          <w:p w14:paraId="1D9E22DE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demonstruje powstawanie obrazów w zwierciadle płaskim</w:t>
            </w:r>
          </w:p>
          <w:p w14:paraId="56AC739E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rozróżnia rodzaje zwierciadeł kulistych</w:t>
            </w:r>
          </w:p>
          <w:p w14:paraId="0E958D21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podaje zastosowania zwierciadeł kulistych</w:t>
            </w:r>
          </w:p>
          <w:p w14:paraId="03824FD0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wykreśla bieg wiązki promieni równoległych do osi optycznej po odbiciu od zwierciadła</w:t>
            </w:r>
          </w:p>
          <w:p w14:paraId="393C926A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demonstruje zjawisko załamania światła na granicy ośrodków</w:t>
            </w:r>
          </w:p>
          <w:p w14:paraId="63C9BAA8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opisuje światło białe jako mieszaninę barw</w:t>
            </w:r>
          </w:p>
          <w:p w14:paraId="4D0AAA2E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podaje rodzaje soczewek</w:t>
            </w:r>
          </w:p>
          <w:p w14:paraId="2D2F76D0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opisuje bieg promieni równoległych</w:t>
            </w:r>
          </w:p>
          <w:p w14:paraId="10EDC3B6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do osi optycznej, przechodzących przez soczewkę skupiającą</w:t>
            </w:r>
          </w:p>
          <w:p w14:paraId="001B65C4" w14:textId="4A1CFAB0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rysuje bieg promieni równoległych</w:t>
            </w:r>
            <w:r w:rsidR="00641CF0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do osi optycznej, przechodzących przez soczewkę skupiającą</w:t>
            </w:r>
          </w:p>
          <w:p w14:paraId="361BB8D1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zna elementy układu optycznego oka</w:t>
            </w:r>
          </w:p>
          <w:p w14:paraId="0D187173" w14:textId="55506735" w:rsidR="00033A0C" w:rsidRPr="00C96BE5" w:rsidRDefault="00F02F0A" w:rsidP="009D1820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podaje, że oko ludzkie ma zdolność akomodacji</w:t>
            </w:r>
          </w:p>
        </w:tc>
        <w:tc>
          <w:tcPr>
            <w:tcW w:w="3260" w:type="dxa"/>
          </w:tcPr>
          <w:p w14:paraId="7DC4F4AF" w14:textId="77777777" w:rsidR="00033A0C" w:rsidRPr="00C96BE5" w:rsidRDefault="00033A0C" w:rsidP="006367B6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3BCCD646" w14:textId="53654DC4" w:rsidR="00F02F0A" w:rsidRPr="00B27560" w:rsidRDefault="00033A0C" w:rsidP="00F02F0A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dopuszczającą</w:t>
            </w:r>
          </w:p>
          <w:p w14:paraId="4153897B" w14:textId="7745EA42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podaje rodzaje</w:t>
            </w:r>
            <w:r w:rsidR="00B27560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i przykłady naturalnych, wtórnych i sztucznych źródeł światła</w:t>
            </w:r>
          </w:p>
          <w:p w14:paraId="62CA90FC" w14:textId="7E2AD955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demonstruje prostoliniowe rozchodzenie się światła</w:t>
            </w:r>
            <w:r w:rsidR="00B27560">
              <w:rPr>
                <w:sz w:val="16"/>
                <w:szCs w:val="16"/>
              </w:rPr>
              <w:t>,</w:t>
            </w:r>
            <w:r w:rsidRPr="00F4721E">
              <w:rPr>
                <w:sz w:val="16"/>
                <w:szCs w:val="16"/>
              </w:rPr>
              <w:t xml:space="preserve"> powstanie obszarów cienia</w:t>
            </w:r>
            <w:r w:rsidR="00B27560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i półcienia</w:t>
            </w:r>
          </w:p>
          <w:p w14:paraId="1029084A" w14:textId="7DE28024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opisuje zjawisko odbicia światła, wskazuje kąt padania i kąt odbicia</w:t>
            </w:r>
          </w:p>
          <w:p w14:paraId="112FB236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opisuje zjawisko rozproszenia światła na powierzchniach chropowatych</w:t>
            </w:r>
          </w:p>
          <w:p w14:paraId="654920F0" w14:textId="6297DB1F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rysuje obraz świecącego punktu</w:t>
            </w:r>
            <w:r w:rsidR="00B27560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 zwierciadle płaskim</w:t>
            </w:r>
            <w:r w:rsidR="00B27560">
              <w:rPr>
                <w:sz w:val="16"/>
                <w:szCs w:val="16"/>
              </w:rPr>
              <w:t xml:space="preserve"> oraz </w:t>
            </w:r>
            <w:r w:rsidRPr="00F4721E">
              <w:rPr>
                <w:sz w:val="16"/>
                <w:szCs w:val="16"/>
              </w:rPr>
              <w:t>odbicie lustrzane obrazu dwuwymiarowego</w:t>
            </w:r>
          </w:p>
          <w:p w14:paraId="39300798" w14:textId="7A1BD601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analizuje bieg</w:t>
            </w:r>
            <w:r w:rsidR="00B27560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promieni odbitych od zwierciad</w:t>
            </w:r>
            <w:r w:rsidR="00B27560">
              <w:rPr>
                <w:sz w:val="16"/>
                <w:szCs w:val="16"/>
              </w:rPr>
              <w:t>e</w:t>
            </w:r>
            <w:r w:rsidRPr="00F4721E">
              <w:rPr>
                <w:sz w:val="16"/>
                <w:szCs w:val="16"/>
              </w:rPr>
              <w:t>ł płaski</w:t>
            </w:r>
            <w:r w:rsidR="00B27560">
              <w:rPr>
                <w:sz w:val="16"/>
                <w:szCs w:val="16"/>
              </w:rPr>
              <w:t>ch</w:t>
            </w:r>
            <w:r w:rsidRPr="00F4721E">
              <w:rPr>
                <w:sz w:val="16"/>
                <w:szCs w:val="16"/>
              </w:rPr>
              <w:t xml:space="preserve"> i sferycznych</w:t>
            </w:r>
          </w:p>
          <w:p w14:paraId="151071D1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szkicuje schemat przejścia wiązki światła przez granicę dwóch ośrodków, wskazuje kąt padania i załamania</w:t>
            </w:r>
          </w:p>
          <w:p w14:paraId="22DE41DD" w14:textId="3A13E255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 xml:space="preserve">wyjaśnia </w:t>
            </w:r>
            <w:r w:rsidR="00B27560">
              <w:rPr>
                <w:sz w:val="16"/>
                <w:szCs w:val="16"/>
              </w:rPr>
              <w:t xml:space="preserve">i demonstruje </w:t>
            </w:r>
            <w:r w:rsidRPr="00F4721E">
              <w:rPr>
                <w:sz w:val="16"/>
                <w:szCs w:val="16"/>
              </w:rPr>
              <w:t>rozszczepienie światła białego</w:t>
            </w:r>
            <w:r w:rsidR="00B27560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 pryzmacie</w:t>
            </w:r>
          </w:p>
          <w:p w14:paraId="43918B62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opisuje bieg promieni równoległych</w:t>
            </w:r>
          </w:p>
          <w:p w14:paraId="419D0F1C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do osi optycznej, przechodzących przez soczewkę rozpraszającą</w:t>
            </w:r>
          </w:p>
          <w:p w14:paraId="033DBB02" w14:textId="0584293F" w:rsidR="00033A0C" w:rsidRPr="00C96BE5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definiuje akomodację jako zdolność przystosowania oka do ostrego postrzegania przedmiotów znajdujących</w:t>
            </w:r>
            <w:r w:rsidR="00B27560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się w różnych odległościach</w:t>
            </w:r>
          </w:p>
        </w:tc>
        <w:tc>
          <w:tcPr>
            <w:tcW w:w="3227" w:type="dxa"/>
          </w:tcPr>
          <w:p w14:paraId="723BE84E" w14:textId="77777777" w:rsidR="00033A0C" w:rsidRPr="00C96BE5" w:rsidRDefault="00033A0C" w:rsidP="006367B6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09468CD4" w14:textId="7B212A20" w:rsidR="00F02F0A" w:rsidRPr="00241D05" w:rsidRDefault="00033A0C" w:rsidP="00F02F0A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dostateczną</w:t>
            </w:r>
          </w:p>
          <w:p w14:paraId="72956892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stosuje prawo odbicia w zadaniach obliczeniowych</w:t>
            </w:r>
          </w:p>
          <w:p w14:paraId="68D994C9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podaje przykłady zastosowania prawa odbicia</w:t>
            </w:r>
          </w:p>
          <w:p w14:paraId="7E2DC4A6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podaje cechy obrazu otrzymanego</w:t>
            </w:r>
          </w:p>
          <w:p w14:paraId="420C5477" w14:textId="39122912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w zwierciadle płaskim</w:t>
            </w:r>
          </w:p>
          <w:p w14:paraId="23B8F889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demonstruje powstawanie obrazów w zwierciadłach wklęsłych i wypukłych</w:t>
            </w:r>
          </w:p>
          <w:p w14:paraId="0A235559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stosuje prawo załamania do analizy przejścia wiązki światła przez granicę dwóch ośrodków</w:t>
            </w:r>
          </w:p>
          <w:p w14:paraId="0F2CD983" w14:textId="727503CC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wyjaśnia pojęcie światła jednobarwnego (monochromatycznego)</w:t>
            </w:r>
            <w:r w:rsidR="00241D05"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i prezentuje je</w:t>
            </w:r>
          </w:p>
          <w:p w14:paraId="0F583A69" w14:textId="596FB635" w:rsidR="00033A0C" w:rsidRPr="00C96BE5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za pomocą wskaźnika laserowego</w:t>
            </w:r>
          </w:p>
        </w:tc>
        <w:tc>
          <w:tcPr>
            <w:tcW w:w="3282" w:type="dxa"/>
          </w:tcPr>
          <w:p w14:paraId="46C57A34" w14:textId="77777777" w:rsidR="00033A0C" w:rsidRPr="00C96BE5" w:rsidRDefault="00033A0C" w:rsidP="006367B6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CC6BCAB" w14:textId="5C4F2241" w:rsidR="00F02F0A" w:rsidRPr="003A2DAA" w:rsidRDefault="00033A0C" w:rsidP="00F02F0A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>- opanował wszystkie zagadnienia na ocenę dobrą</w:t>
            </w:r>
          </w:p>
          <w:p w14:paraId="297A751B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wyjaśnia zjawiska zaćmienia Księżyca i Słońca</w:t>
            </w:r>
          </w:p>
          <w:p w14:paraId="59EB618D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omawia zasadę działania kamery otworkowej</w:t>
            </w:r>
          </w:p>
          <w:p w14:paraId="360A48C6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wyjaśnia zasadę działania peryskopu i elementów odblaskowych</w:t>
            </w:r>
          </w:p>
          <w:p w14:paraId="439692A5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rysuje konstrukcyjnie obrazy otrzymywane w zwierciadle płaskim</w:t>
            </w:r>
          </w:p>
          <w:p w14:paraId="292C5501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wskazuje powiązanie kąta załamania</w:t>
            </w:r>
          </w:p>
          <w:p w14:paraId="0102917C" w14:textId="780821C6" w:rsidR="00033A0C" w:rsidRPr="003A2DAA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z szybkością rozchodzenia się światła w każdym z ośrodków</w:t>
            </w:r>
          </w:p>
        </w:tc>
        <w:tc>
          <w:tcPr>
            <w:tcW w:w="2820" w:type="dxa"/>
          </w:tcPr>
          <w:p w14:paraId="5A94010F" w14:textId="77777777" w:rsidR="00514E07" w:rsidRPr="00C96BE5" w:rsidRDefault="00514E07" w:rsidP="00514E07">
            <w:pPr>
              <w:rPr>
                <w:sz w:val="16"/>
                <w:szCs w:val="16"/>
              </w:rPr>
            </w:pPr>
            <w:r w:rsidRPr="00C96BE5">
              <w:rPr>
                <w:sz w:val="16"/>
                <w:szCs w:val="16"/>
              </w:rPr>
              <w:t>Uczeń:</w:t>
            </w:r>
          </w:p>
          <w:p w14:paraId="7AF9936F" w14:textId="77777777" w:rsidR="00514E07" w:rsidRPr="00C96BE5" w:rsidRDefault="00514E07" w:rsidP="00514E07">
            <w:pPr>
              <w:rPr>
                <w:rFonts w:cs="Times New Roman"/>
                <w:b/>
                <w:sz w:val="16"/>
                <w:szCs w:val="16"/>
              </w:rPr>
            </w:pPr>
            <w:r w:rsidRPr="00C96BE5">
              <w:rPr>
                <w:rFonts w:cs="Times New Roman"/>
                <w:b/>
                <w:sz w:val="16"/>
                <w:szCs w:val="16"/>
              </w:rPr>
              <w:t xml:space="preserve">- opanował wszystkie zagadnienia 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C96BE5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23203137" w14:textId="5A072589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>demonstruje zastosowanie zjawiska odbicia (np. w kalejdoskopie)</w:t>
            </w:r>
          </w:p>
          <w:p w14:paraId="78D033AF" w14:textId="77777777" w:rsidR="00F02F0A" w:rsidRPr="00F4721E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 wyjaśnia, dlaczego w zwierciadle płaskim powstaje obraz lustrzany, a nie odwrócony</w:t>
            </w:r>
          </w:p>
          <w:p w14:paraId="5399FFB6" w14:textId="2DA46843" w:rsidR="00033A0C" w:rsidRPr="00957EB4" w:rsidRDefault="00F02F0A" w:rsidP="00F02F0A">
            <w:pPr>
              <w:rPr>
                <w:sz w:val="16"/>
                <w:szCs w:val="16"/>
              </w:rPr>
            </w:pPr>
            <w:r w:rsidRPr="00F4721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F4721E">
              <w:rPr>
                <w:sz w:val="16"/>
                <w:szCs w:val="16"/>
              </w:rPr>
              <w:t xml:space="preserve">demonstruje doświadczenie potwierdzające, że światło białe jest mieszaniną barw za pomocą </w:t>
            </w:r>
            <w:r w:rsidR="00957EB4">
              <w:rPr>
                <w:sz w:val="16"/>
                <w:szCs w:val="16"/>
              </w:rPr>
              <w:t>pryzmatu</w:t>
            </w:r>
          </w:p>
        </w:tc>
      </w:tr>
    </w:tbl>
    <w:p w14:paraId="1FCB51E7" w14:textId="77777777" w:rsidR="00D52B4E" w:rsidRPr="00C96BE5" w:rsidRDefault="00D52B4E" w:rsidP="00723BC0">
      <w:pPr>
        <w:spacing w:after="0"/>
        <w:rPr>
          <w:sz w:val="16"/>
          <w:szCs w:val="16"/>
        </w:rPr>
      </w:pPr>
    </w:p>
    <w:sectPr w:rsidR="00D52B4E" w:rsidRPr="00C96BE5" w:rsidSect="00F40688">
      <w:footerReference w:type="default" r:id="rId8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3B13" w14:textId="77777777" w:rsidR="005918A7" w:rsidRDefault="005918A7" w:rsidP="00E01FED">
      <w:pPr>
        <w:spacing w:after="0" w:line="240" w:lineRule="auto"/>
      </w:pPr>
      <w:r>
        <w:separator/>
      </w:r>
    </w:p>
  </w:endnote>
  <w:endnote w:type="continuationSeparator" w:id="0">
    <w:p w14:paraId="56AAAF82" w14:textId="77777777" w:rsidR="005918A7" w:rsidRDefault="005918A7" w:rsidP="00E0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lias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3952" w14:textId="77777777" w:rsidR="00642278" w:rsidRPr="00044310" w:rsidRDefault="00642278" w:rsidP="00E01FED">
    <w:pPr>
      <w:pStyle w:val="Stopka"/>
      <w:jc w:val="center"/>
    </w:pPr>
    <w:r w:rsidRPr="00044310">
      <w:t xml:space="preserve">- </w:t>
    </w:r>
    <w:sdt>
      <w:sdtPr>
        <w:id w:val="-334386018"/>
        <w:docPartObj>
          <w:docPartGallery w:val="Page Numbers (Bottom of Page)"/>
          <w:docPartUnique/>
        </w:docPartObj>
      </w:sdtPr>
      <w:sdtEndPr/>
      <w:sdtContent>
        <w:r w:rsidRPr="00044310">
          <w:fldChar w:fldCharType="begin"/>
        </w:r>
        <w:r w:rsidRPr="00044310">
          <w:instrText>PAGE   \* MERGEFORMAT</w:instrText>
        </w:r>
        <w:r w:rsidRPr="00044310">
          <w:fldChar w:fldCharType="separate"/>
        </w:r>
        <w:r w:rsidR="00C42CEF">
          <w:rPr>
            <w:noProof/>
          </w:rPr>
          <w:t>1</w:t>
        </w:r>
        <w:r w:rsidRPr="00044310">
          <w:fldChar w:fldCharType="end"/>
        </w:r>
        <w:r w:rsidRPr="00044310"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D4CF" w14:textId="77777777" w:rsidR="005918A7" w:rsidRDefault="005918A7" w:rsidP="00E01FED">
      <w:pPr>
        <w:spacing w:after="0" w:line="240" w:lineRule="auto"/>
      </w:pPr>
      <w:r>
        <w:separator/>
      </w:r>
    </w:p>
  </w:footnote>
  <w:footnote w:type="continuationSeparator" w:id="0">
    <w:p w14:paraId="1D1D2AA7" w14:textId="77777777" w:rsidR="005918A7" w:rsidRDefault="005918A7" w:rsidP="00E0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–"/>
      <w:lvlJc w:val="left"/>
      <w:pPr>
        <w:ind w:left="205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1" w:hanging="129"/>
      </w:pPr>
    </w:lvl>
    <w:lvl w:ilvl="2">
      <w:numFmt w:val="bullet"/>
      <w:lvlText w:val="•"/>
      <w:lvlJc w:val="left"/>
      <w:pPr>
        <w:ind w:left="583" w:hanging="129"/>
      </w:pPr>
    </w:lvl>
    <w:lvl w:ilvl="3">
      <w:numFmt w:val="bullet"/>
      <w:lvlText w:val="•"/>
      <w:lvlJc w:val="left"/>
      <w:pPr>
        <w:ind w:left="775" w:hanging="129"/>
      </w:pPr>
    </w:lvl>
    <w:lvl w:ilvl="4">
      <w:numFmt w:val="bullet"/>
      <w:lvlText w:val="•"/>
      <w:lvlJc w:val="left"/>
      <w:pPr>
        <w:ind w:left="967" w:hanging="129"/>
      </w:pPr>
    </w:lvl>
    <w:lvl w:ilvl="5">
      <w:numFmt w:val="bullet"/>
      <w:lvlText w:val="•"/>
      <w:lvlJc w:val="left"/>
      <w:pPr>
        <w:ind w:left="1159" w:hanging="129"/>
      </w:pPr>
    </w:lvl>
    <w:lvl w:ilvl="6">
      <w:numFmt w:val="bullet"/>
      <w:lvlText w:val="•"/>
      <w:lvlJc w:val="left"/>
      <w:pPr>
        <w:ind w:left="1351" w:hanging="129"/>
      </w:pPr>
    </w:lvl>
    <w:lvl w:ilvl="7">
      <w:numFmt w:val="bullet"/>
      <w:lvlText w:val="•"/>
      <w:lvlJc w:val="left"/>
      <w:pPr>
        <w:ind w:left="1543" w:hanging="129"/>
      </w:pPr>
    </w:lvl>
    <w:lvl w:ilvl="8">
      <w:numFmt w:val="bullet"/>
      <w:lvlText w:val="•"/>
      <w:lvlJc w:val="left"/>
      <w:pPr>
        <w:ind w:left="1735" w:hanging="129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1" w15:restartNumberingAfterBreak="0">
    <w:nsid w:val="00000421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5" w15:restartNumberingAfterBreak="0">
    <w:nsid w:val="0000042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36" w15:restartNumberingAfterBreak="0">
    <w:nsid w:val="0000042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7" w15:restartNumberingAfterBreak="0">
    <w:nsid w:val="00000427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8" w15:restartNumberingAfterBreak="0">
    <w:nsid w:val="00000428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39" w15:restartNumberingAfterBreak="0">
    <w:nsid w:val="00000429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40" w15:restartNumberingAfterBreak="0">
    <w:nsid w:val="0000042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41" w15:restartNumberingAfterBreak="0">
    <w:nsid w:val="0000042B"/>
    <w:multiLevelType w:val="multilevel"/>
    <w:tmpl w:val="FFFFFFFF"/>
    <w:lvl w:ilvl="0">
      <w:numFmt w:val="bullet"/>
      <w:lvlText w:val="–"/>
      <w:lvlJc w:val="left"/>
      <w:pPr>
        <w:ind w:left="210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0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0" w:hanging="129"/>
      </w:pPr>
    </w:lvl>
    <w:lvl w:ilvl="5">
      <w:numFmt w:val="bullet"/>
      <w:lvlText w:val="•"/>
      <w:lvlJc w:val="left"/>
      <w:pPr>
        <w:ind w:left="1170" w:hanging="129"/>
      </w:pPr>
    </w:lvl>
    <w:lvl w:ilvl="6">
      <w:numFmt w:val="bullet"/>
      <w:lvlText w:val="•"/>
      <w:lvlJc w:val="left"/>
      <w:pPr>
        <w:ind w:left="1360" w:hanging="129"/>
      </w:pPr>
    </w:lvl>
    <w:lvl w:ilvl="7">
      <w:numFmt w:val="bullet"/>
      <w:lvlText w:val="•"/>
      <w:lvlJc w:val="left"/>
      <w:pPr>
        <w:ind w:left="1550" w:hanging="129"/>
      </w:pPr>
    </w:lvl>
    <w:lvl w:ilvl="8">
      <w:numFmt w:val="bullet"/>
      <w:lvlText w:val="•"/>
      <w:lvlJc w:val="left"/>
      <w:pPr>
        <w:ind w:left="1740" w:hanging="129"/>
      </w:pPr>
    </w:lvl>
  </w:abstractNum>
  <w:abstractNum w:abstractNumId="42" w15:restartNumberingAfterBreak="0">
    <w:nsid w:val="0000042C"/>
    <w:multiLevelType w:val="multilevel"/>
    <w:tmpl w:val="FFFFFFFF"/>
    <w:lvl w:ilvl="0">
      <w:numFmt w:val="bullet"/>
      <w:lvlText w:val="–"/>
      <w:lvlJc w:val="left"/>
      <w:pPr>
        <w:ind w:left="210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0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0" w:hanging="129"/>
      </w:pPr>
    </w:lvl>
    <w:lvl w:ilvl="5">
      <w:numFmt w:val="bullet"/>
      <w:lvlText w:val="•"/>
      <w:lvlJc w:val="left"/>
      <w:pPr>
        <w:ind w:left="1170" w:hanging="129"/>
      </w:pPr>
    </w:lvl>
    <w:lvl w:ilvl="6">
      <w:numFmt w:val="bullet"/>
      <w:lvlText w:val="•"/>
      <w:lvlJc w:val="left"/>
      <w:pPr>
        <w:ind w:left="1360" w:hanging="129"/>
      </w:pPr>
    </w:lvl>
    <w:lvl w:ilvl="7">
      <w:numFmt w:val="bullet"/>
      <w:lvlText w:val="•"/>
      <w:lvlJc w:val="left"/>
      <w:pPr>
        <w:ind w:left="1550" w:hanging="129"/>
      </w:pPr>
    </w:lvl>
    <w:lvl w:ilvl="8">
      <w:numFmt w:val="bullet"/>
      <w:lvlText w:val="•"/>
      <w:lvlJc w:val="left"/>
      <w:pPr>
        <w:ind w:left="1740" w:hanging="129"/>
      </w:pPr>
    </w:lvl>
  </w:abstractNum>
  <w:abstractNum w:abstractNumId="43" w15:restartNumberingAfterBreak="0">
    <w:nsid w:val="0000042D"/>
    <w:multiLevelType w:val="multilevel"/>
    <w:tmpl w:val="FFFFFFFF"/>
    <w:lvl w:ilvl="0">
      <w:numFmt w:val="bullet"/>
      <w:lvlText w:val="–"/>
      <w:lvlJc w:val="left"/>
      <w:pPr>
        <w:ind w:left="211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0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0" w:hanging="129"/>
      </w:pPr>
    </w:lvl>
    <w:lvl w:ilvl="5">
      <w:numFmt w:val="bullet"/>
      <w:lvlText w:val="•"/>
      <w:lvlJc w:val="left"/>
      <w:pPr>
        <w:ind w:left="1170" w:hanging="129"/>
      </w:pPr>
    </w:lvl>
    <w:lvl w:ilvl="6">
      <w:numFmt w:val="bullet"/>
      <w:lvlText w:val="•"/>
      <w:lvlJc w:val="left"/>
      <w:pPr>
        <w:ind w:left="1360" w:hanging="129"/>
      </w:pPr>
    </w:lvl>
    <w:lvl w:ilvl="7">
      <w:numFmt w:val="bullet"/>
      <w:lvlText w:val="•"/>
      <w:lvlJc w:val="left"/>
      <w:pPr>
        <w:ind w:left="1550" w:hanging="129"/>
      </w:pPr>
    </w:lvl>
    <w:lvl w:ilvl="8">
      <w:numFmt w:val="bullet"/>
      <w:lvlText w:val="•"/>
      <w:lvlJc w:val="left"/>
      <w:pPr>
        <w:ind w:left="1740" w:hanging="129"/>
      </w:pPr>
    </w:lvl>
  </w:abstractNum>
  <w:abstractNum w:abstractNumId="44" w15:restartNumberingAfterBreak="0">
    <w:nsid w:val="0000042E"/>
    <w:multiLevelType w:val="multilevel"/>
    <w:tmpl w:val="FFFFFFFF"/>
    <w:lvl w:ilvl="0">
      <w:numFmt w:val="bullet"/>
      <w:lvlText w:val="–"/>
      <w:lvlJc w:val="left"/>
      <w:pPr>
        <w:ind w:left="211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0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0" w:hanging="129"/>
      </w:pPr>
    </w:lvl>
    <w:lvl w:ilvl="5">
      <w:numFmt w:val="bullet"/>
      <w:lvlText w:val="•"/>
      <w:lvlJc w:val="left"/>
      <w:pPr>
        <w:ind w:left="1170" w:hanging="129"/>
      </w:pPr>
    </w:lvl>
    <w:lvl w:ilvl="6">
      <w:numFmt w:val="bullet"/>
      <w:lvlText w:val="•"/>
      <w:lvlJc w:val="left"/>
      <w:pPr>
        <w:ind w:left="1360" w:hanging="129"/>
      </w:pPr>
    </w:lvl>
    <w:lvl w:ilvl="7">
      <w:numFmt w:val="bullet"/>
      <w:lvlText w:val="•"/>
      <w:lvlJc w:val="left"/>
      <w:pPr>
        <w:ind w:left="1550" w:hanging="129"/>
      </w:pPr>
    </w:lvl>
    <w:lvl w:ilvl="8">
      <w:numFmt w:val="bullet"/>
      <w:lvlText w:val="•"/>
      <w:lvlJc w:val="left"/>
      <w:pPr>
        <w:ind w:left="1740" w:hanging="129"/>
      </w:pPr>
    </w:lvl>
  </w:abstractNum>
  <w:abstractNum w:abstractNumId="45" w15:restartNumberingAfterBreak="0">
    <w:nsid w:val="0000042F"/>
    <w:multiLevelType w:val="multilevel"/>
    <w:tmpl w:val="FFFFFFFF"/>
    <w:lvl w:ilvl="0">
      <w:numFmt w:val="bullet"/>
      <w:lvlText w:val="–"/>
      <w:lvlJc w:val="left"/>
      <w:pPr>
        <w:ind w:left="212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0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0" w:hanging="129"/>
      </w:pPr>
    </w:lvl>
    <w:lvl w:ilvl="5">
      <w:numFmt w:val="bullet"/>
      <w:lvlText w:val="•"/>
      <w:lvlJc w:val="left"/>
      <w:pPr>
        <w:ind w:left="1170" w:hanging="129"/>
      </w:pPr>
    </w:lvl>
    <w:lvl w:ilvl="6">
      <w:numFmt w:val="bullet"/>
      <w:lvlText w:val="•"/>
      <w:lvlJc w:val="left"/>
      <w:pPr>
        <w:ind w:left="1360" w:hanging="129"/>
      </w:pPr>
    </w:lvl>
    <w:lvl w:ilvl="7">
      <w:numFmt w:val="bullet"/>
      <w:lvlText w:val="•"/>
      <w:lvlJc w:val="left"/>
      <w:pPr>
        <w:ind w:left="1550" w:hanging="129"/>
      </w:pPr>
    </w:lvl>
    <w:lvl w:ilvl="8">
      <w:numFmt w:val="bullet"/>
      <w:lvlText w:val="•"/>
      <w:lvlJc w:val="left"/>
      <w:pPr>
        <w:ind w:left="1740" w:hanging="129"/>
      </w:pPr>
    </w:lvl>
  </w:abstractNum>
  <w:abstractNum w:abstractNumId="46" w15:restartNumberingAfterBreak="0">
    <w:nsid w:val="00000430"/>
    <w:multiLevelType w:val="multilevel"/>
    <w:tmpl w:val="FFFFFFFF"/>
    <w:lvl w:ilvl="0">
      <w:numFmt w:val="bullet"/>
      <w:lvlText w:val="–"/>
      <w:lvlJc w:val="left"/>
      <w:pPr>
        <w:ind w:left="213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0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0" w:hanging="129"/>
      </w:pPr>
    </w:lvl>
    <w:lvl w:ilvl="5">
      <w:numFmt w:val="bullet"/>
      <w:lvlText w:val="•"/>
      <w:lvlJc w:val="left"/>
      <w:pPr>
        <w:ind w:left="1170" w:hanging="129"/>
      </w:pPr>
    </w:lvl>
    <w:lvl w:ilvl="6">
      <w:numFmt w:val="bullet"/>
      <w:lvlText w:val="•"/>
      <w:lvlJc w:val="left"/>
      <w:pPr>
        <w:ind w:left="1360" w:hanging="129"/>
      </w:pPr>
    </w:lvl>
    <w:lvl w:ilvl="7">
      <w:numFmt w:val="bullet"/>
      <w:lvlText w:val="•"/>
      <w:lvlJc w:val="left"/>
      <w:pPr>
        <w:ind w:left="1550" w:hanging="129"/>
      </w:pPr>
    </w:lvl>
    <w:lvl w:ilvl="8">
      <w:numFmt w:val="bullet"/>
      <w:lvlText w:val="•"/>
      <w:lvlJc w:val="left"/>
      <w:pPr>
        <w:ind w:left="1740" w:hanging="129"/>
      </w:pPr>
    </w:lvl>
  </w:abstractNum>
  <w:abstractNum w:abstractNumId="47" w15:restartNumberingAfterBreak="0">
    <w:nsid w:val="00000431"/>
    <w:multiLevelType w:val="multilevel"/>
    <w:tmpl w:val="FFFFFFFF"/>
    <w:lvl w:ilvl="0">
      <w:numFmt w:val="bullet"/>
      <w:lvlText w:val="–"/>
      <w:lvlJc w:val="left"/>
      <w:pPr>
        <w:ind w:left="214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1" w:hanging="129"/>
      </w:pPr>
    </w:lvl>
    <w:lvl w:ilvl="3">
      <w:numFmt w:val="bullet"/>
      <w:lvlText w:val="•"/>
      <w:lvlJc w:val="left"/>
      <w:pPr>
        <w:ind w:left="792" w:hanging="129"/>
      </w:pPr>
    </w:lvl>
    <w:lvl w:ilvl="4">
      <w:numFmt w:val="bullet"/>
      <w:lvlText w:val="•"/>
      <w:lvlJc w:val="left"/>
      <w:pPr>
        <w:ind w:left="983" w:hanging="129"/>
      </w:pPr>
    </w:lvl>
    <w:lvl w:ilvl="5">
      <w:numFmt w:val="bullet"/>
      <w:lvlText w:val="•"/>
      <w:lvlJc w:val="left"/>
      <w:pPr>
        <w:ind w:left="1174" w:hanging="129"/>
      </w:pPr>
    </w:lvl>
    <w:lvl w:ilvl="6">
      <w:numFmt w:val="bullet"/>
      <w:lvlText w:val="•"/>
      <w:lvlJc w:val="left"/>
      <w:pPr>
        <w:ind w:left="1364" w:hanging="129"/>
      </w:pPr>
    </w:lvl>
    <w:lvl w:ilvl="7">
      <w:numFmt w:val="bullet"/>
      <w:lvlText w:val="•"/>
      <w:lvlJc w:val="left"/>
      <w:pPr>
        <w:ind w:left="1555" w:hanging="129"/>
      </w:pPr>
    </w:lvl>
    <w:lvl w:ilvl="8">
      <w:numFmt w:val="bullet"/>
      <w:lvlText w:val="•"/>
      <w:lvlJc w:val="left"/>
      <w:pPr>
        <w:ind w:left="1746" w:hanging="129"/>
      </w:pPr>
    </w:lvl>
  </w:abstractNum>
  <w:abstractNum w:abstractNumId="48" w15:restartNumberingAfterBreak="0">
    <w:nsid w:val="00000432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49" w15:restartNumberingAfterBreak="0">
    <w:nsid w:val="00000433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50" w15:restartNumberingAfterBreak="0">
    <w:nsid w:val="0000043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51" w15:restartNumberingAfterBreak="0">
    <w:nsid w:val="0000043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52" w15:restartNumberingAfterBreak="0">
    <w:nsid w:val="0000043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53" w15:restartNumberingAfterBreak="0">
    <w:nsid w:val="00000437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54" w15:restartNumberingAfterBreak="0">
    <w:nsid w:val="00000438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55" w15:restartNumberingAfterBreak="0">
    <w:nsid w:val="0000043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56" w15:restartNumberingAfterBreak="0">
    <w:nsid w:val="0000043B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57" w15:restartNumberingAfterBreak="0">
    <w:nsid w:val="0000043C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58" w15:restartNumberingAfterBreak="0">
    <w:nsid w:val="0000043D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59" w15:restartNumberingAfterBreak="0">
    <w:nsid w:val="0000043E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60" w15:restartNumberingAfterBreak="0">
    <w:nsid w:val="0000043F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61" w15:restartNumberingAfterBreak="0">
    <w:nsid w:val="00000440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62" w15:restartNumberingAfterBreak="0">
    <w:nsid w:val="00000441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63" w15:restartNumberingAfterBreak="0">
    <w:nsid w:val="00000442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64" w15:restartNumberingAfterBreak="0">
    <w:nsid w:val="00000443"/>
    <w:multiLevelType w:val="multilevel"/>
    <w:tmpl w:val="FFFFFFFF"/>
    <w:lvl w:ilvl="0">
      <w:numFmt w:val="bullet"/>
      <w:lvlText w:val="–"/>
      <w:lvlJc w:val="left"/>
      <w:pPr>
        <w:ind w:left="205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1" w:hanging="129"/>
      </w:pPr>
    </w:lvl>
    <w:lvl w:ilvl="2">
      <w:numFmt w:val="bullet"/>
      <w:lvlText w:val="•"/>
      <w:lvlJc w:val="left"/>
      <w:pPr>
        <w:ind w:left="583" w:hanging="129"/>
      </w:pPr>
    </w:lvl>
    <w:lvl w:ilvl="3">
      <w:numFmt w:val="bullet"/>
      <w:lvlText w:val="•"/>
      <w:lvlJc w:val="left"/>
      <w:pPr>
        <w:ind w:left="775" w:hanging="129"/>
      </w:pPr>
    </w:lvl>
    <w:lvl w:ilvl="4">
      <w:numFmt w:val="bullet"/>
      <w:lvlText w:val="•"/>
      <w:lvlJc w:val="left"/>
      <w:pPr>
        <w:ind w:left="967" w:hanging="129"/>
      </w:pPr>
    </w:lvl>
    <w:lvl w:ilvl="5">
      <w:numFmt w:val="bullet"/>
      <w:lvlText w:val="•"/>
      <w:lvlJc w:val="left"/>
      <w:pPr>
        <w:ind w:left="1159" w:hanging="129"/>
      </w:pPr>
    </w:lvl>
    <w:lvl w:ilvl="6">
      <w:numFmt w:val="bullet"/>
      <w:lvlText w:val="•"/>
      <w:lvlJc w:val="left"/>
      <w:pPr>
        <w:ind w:left="1351" w:hanging="129"/>
      </w:pPr>
    </w:lvl>
    <w:lvl w:ilvl="7">
      <w:numFmt w:val="bullet"/>
      <w:lvlText w:val="•"/>
      <w:lvlJc w:val="left"/>
      <w:pPr>
        <w:ind w:left="1543" w:hanging="129"/>
      </w:pPr>
    </w:lvl>
    <w:lvl w:ilvl="8">
      <w:numFmt w:val="bullet"/>
      <w:lvlText w:val="•"/>
      <w:lvlJc w:val="left"/>
      <w:pPr>
        <w:ind w:left="1735" w:hanging="129"/>
      </w:pPr>
    </w:lvl>
  </w:abstractNum>
  <w:abstractNum w:abstractNumId="65" w15:restartNumberingAfterBreak="0">
    <w:nsid w:val="0000044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66" w15:restartNumberingAfterBreak="0">
    <w:nsid w:val="0000044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67" w15:restartNumberingAfterBreak="0">
    <w:nsid w:val="0000044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68" w15:restartNumberingAfterBreak="0">
    <w:nsid w:val="00000447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69" w15:restartNumberingAfterBreak="0">
    <w:nsid w:val="00000448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0" w15:restartNumberingAfterBreak="0">
    <w:nsid w:val="00000449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1" w15:restartNumberingAfterBreak="0">
    <w:nsid w:val="0000044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2" w15:restartNumberingAfterBreak="0">
    <w:nsid w:val="0000044B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3" w15:restartNumberingAfterBreak="0">
    <w:nsid w:val="0000044C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4" w15:restartNumberingAfterBreak="0">
    <w:nsid w:val="0000044D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5" w15:restartNumberingAfterBreak="0">
    <w:nsid w:val="0000044E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6" w15:restartNumberingAfterBreak="0">
    <w:nsid w:val="0000044F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7" w15:restartNumberingAfterBreak="0">
    <w:nsid w:val="00000450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8" w15:restartNumberingAfterBreak="0">
    <w:nsid w:val="00000451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79" w15:restartNumberingAfterBreak="0">
    <w:nsid w:val="00000452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0" w15:restartNumberingAfterBreak="0">
    <w:nsid w:val="00000453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81" w15:restartNumberingAfterBreak="0">
    <w:nsid w:val="0000045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2" w15:restartNumberingAfterBreak="0">
    <w:nsid w:val="0000045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3" w15:restartNumberingAfterBreak="0">
    <w:nsid w:val="0000045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4" w15:restartNumberingAfterBreak="0">
    <w:nsid w:val="00000457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5" w15:restartNumberingAfterBreak="0">
    <w:nsid w:val="00000458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6" w15:restartNumberingAfterBreak="0">
    <w:nsid w:val="00000459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7" w15:restartNumberingAfterBreak="0">
    <w:nsid w:val="0000045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8" w15:restartNumberingAfterBreak="0">
    <w:nsid w:val="0000045B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89" w15:restartNumberingAfterBreak="0">
    <w:nsid w:val="0000045C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1" w:hanging="129"/>
      </w:pPr>
    </w:lvl>
    <w:lvl w:ilvl="5">
      <w:numFmt w:val="bullet"/>
      <w:lvlText w:val="•"/>
      <w:lvlJc w:val="left"/>
      <w:pPr>
        <w:ind w:left="1164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9" w:hanging="129"/>
      </w:pPr>
    </w:lvl>
    <w:lvl w:ilvl="8">
      <w:numFmt w:val="bullet"/>
      <w:lvlText w:val="•"/>
      <w:lvlJc w:val="left"/>
      <w:pPr>
        <w:ind w:left="1742" w:hanging="129"/>
      </w:pPr>
    </w:lvl>
  </w:abstractNum>
  <w:abstractNum w:abstractNumId="90" w15:restartNumberingAfterBreak="0">
    <w:nsid w:val="0000045D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91" w15:restartNumberingAfterBreak="0">
    <w:nsid w:val="0000045E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92" w15:restartNumberingAfterBreak="0">
    <w:nsid w:val="0000045F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93" w15:restartNumberingAfterBreak="0">
    <w:nsid w:val="00000460"/>
    <w:multiLevelType w:val="multilevel"/>
    <w:tmpl w:val="FFFFFFFF"/>
    <w:lvl w:ilvl="0">
      <w:numFmt w:val="bullet"/>
      <w:lvlText w:val="–"/>
      <w:lvlJc w:val="left"/>
      <w:pPr>
        <w:ind w:left="207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94" w15:restartNumberingAfterBreak="0">
    <w:nsid w:val="00000461"/>
    <w:multiLevelType w:val="multilevel"/>
    <w:tmpl w:val="FFFFFFFF"/>
    <w:lvl w:ilvl="0">
      <w:numFmt w:val="bullet"/>
      <w:lvlText w:val="–"/>
      <w:lvlJc w:val="left"/>
      <w:pPr>
        <w:ind w:left="192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0" w:hanging="129"/>
      </w:pPr>
    </w:lvl>
    <w:lvl w:ilvl="2">
      <w:numFmt w:val="bullet"/>
      <w:lvlText w:val="•"/>
      <w:lvlJc w:val="left"/>
      <w:pPr>
        <w:ind w:left="581" w:hanging="129"/>
      </w:pPr>
    </w:lvl>
    <w:lvl w:ilvl="3">
      <w:numFmt w:val="bullet"/>
      <w:lvlText w:val="•"/>
      <w:lvlJc w:val="left"/>
      <w:pPr>
        <w:ind w:left="771" w:hanging="129"/>
      </w:pPr>
    </w:lvl>
    <w:lvl w:ilvl="4">
      <w:numFmt w:val="bullet"/>
      <w:lvlText w:val="•"/>
      <w:lvlJc w:val="left"/>
      <w:pPr>
        <w:ind w:left="962" w:hanging="129"/>
      </w:pPr>
    </w:lvl>
    <w:lvl w:ilvl="5">
      <w:numFmt w:val="bullet"/>
      <w:lvlText w:val="•"/>
      <w:lvlJc w:val="left"/>
      <w:pPr>
        <w:ind w:left="1153" w:hanging="129"/>
      </w:pPr>
    </w:lvl>
    <w:lvl w:ilvl="6">
      <w:numFmt w:val="bullet"/>
      <w:lvlText w:val="•"/>
      <w:lvlJc w:val="left"/>
      <w:pPr>
        <w:ind w:left="1343" w:hanging="129"/>
      </w:pPr>
    </w:lvl>
    <w:lvl w:ilvl="7">
      <w:numFmt w:val="bullet"/>
      <w:lvlText w:val="•"/>
      <w:lvlJc w:val="left"/>
      <w:pPr>
        <w:ind w:left="1534" w:hanging="129"/>
      </w:pPr>
    </w:lvl>
    <w:lvl w:ilvl="8">
      <w:numFmt w:val="bullet"/>
      <w:lvlText w:val="•"/>
      <w:lvlJc w:val="left"/>
      <w:pPr>
        <w:ind w:left="1724" w:hanging="129"/>
      </w:pPr>
    </w:lvl>
  </w:abstractNum>
  <w:abstractNum w:abstractNumId="95" w15:restartNumberingAfterBreak="0">
    <w:nsid w:val="00000462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96" w15:restartNumberingAfterBreak="0">
    <w:nsid w:val="00000463"/>
    <w:multiLevelType w:val="multilevel"/>
    <w:tmpl w:val="FFFFFFFF"/>
    <w:lvl w:ilvl="0">
      <w:numFmt w:val="bullet"/>
      <w:lvlText w:val="–"/>
      <w:lvlJc w:val="left"/>
      <w:pPr>
        <w:ind w:left="209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97" w15:restartNumberingAfterBreak="0">
    <w:nsid w:val="00000464"/>
    <w:multiLevelType w:val="multilevel"/>
    <w:tmpl w:val="FFFFFFFF"/>
    <w:lvl w:ilvl="0">
      <w:numFmt w:val="bullet"/>
      <w:lvlText w:val="–"/>
      <w:lvlJc w:val="left"/>
      <w:pPr>
        <w:ind w:left="207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3" w:hanging="129"/>
      </w:pPr>
    </w:lvl>
    <w:lvl w:ilvl="2">
      <w:numFmt w:val="bullet"/>
      <w:lvlText w:val="•"/>
      <w:lvlJc w:val="left"/>
      <w:pPr>
        <w:ind w:left="587" w:hanging="129"/>
      </w:pPr>
    </w:lvl>
    <w:lvl w:ilvl="3">
      <w:numFmt w:val="bullet"/>
      <w:lvlText w:val="•"/>
      <w:lvlJc w:val="left"/>
      <w:pPr>
        <w:ind w:left="781" w:hanging="129"/>
      </w:pPr>
    </w:lvl>
    <w:lvl w:ilvl="4">
      <w:numFmt w:val="bullet"/>
      <w:lvlText w:val="•"/>
      <w:lvlJc w:val="left"/>
      <w:pPr>
        <w:ind w:left="974" w:hanging="129"/>
      </w:pPr>
    </w:lvl>
    <w:lvl w:ilvl="5">
      <w:numFmt w:val="bullet"/>
      <w:lvlText w:val="•"/>
      <w:lvlJc w:val="left"/>
      <w:pPr>
        <w:ind w:left="1168" w:hanging="129"/>
      </w:pPr>
    </w:lvl>
    <w:lvl w:ilvl="6">
      <w:numFmt w:val="bullet"/>
      <w:lvlText w:val="•"/>
      <w:lvlJc w:val="left"/>
      <w:pPr>
        <w:ind w:left="1362" w:hanging="129"/>
      </w:pPr>
    </w:lvl>
    <w:lvl w:ilvl="7">
      <w:numFmt w:val="bullet"/>
      <w:lvlText w:val="•"/>
      <w:lvlJc w:val="left"/>
      <w:pPr>
        <w:ind w:left="1555" w:hanging="129"/>
      </w:pPr>
    </w:lvl>
    <w:lvl w:ilvl="8">
      <w:numFmt w:val="bullet"/>
      <w:lvlText w:val="•"/>
      <w:lvlJc w:val="left"/>
      <w:pPr>
        <w:ind w:left="1749" w:hanging="129"/>
      </w:pPr>
    </w:lvl>
  </w:abstractNum>
  <w:abstractNum w:abstractNumId="98" w15:restartNumberingAfterBreak="0">
    <w:nsid w:val="0000046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99" w15:restartNumberingAfterBreak="0">
    <w:nsid w:val="0000046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3" w:hanging="129"/>
      </w:pPr>
    </w:lvl>
    <w:lvl w:ilvl="2">
      <w:numFmt w:val="bullet"/>
      <w:lvlText w:val="•"/>
      <w:lvlJc w:val="left"/>
      <w:pPr>
        <w:ind w:left="587" w:hanging="129"/>
      </w:pPr>
    </w:lvl>
    <w:lvl w:ilvl="3">
      <w:numFmt w:val="bullet"/>
      <w:lvlText w:val="•"/>
      <w:lvlJc w:val="left"/>
      <w:pPr>
        <w:ind w:left="781" w:hanging="129"/>
      </w:pPr>
    </w:lvl>
    <w:lvl w:ilvl="4">
      <w:numFmt w:val="bullet"/>
      <w:lvlText w:val="•"/>
      <w:lvlJc w:val="left"/>
      <w:pPr>
        <w:ind w:left="974" w:hanging="129"/>
      </w:pPr>
    </w:lvl>
    <w:lvl w:ilvl="5">
      <w:numFmt w:val="bullet"/>
      <w:lvlText w:val="•"/>
      <w:lvlJc w:val="left"/>
      <w:pPr>
        <w:ind w:left="1168" w:hanging="129"/>
      </w:pPr>
    </w:lvl>
    <w:lvl w:ilvl="6">
      <w:numFmt w:val="bullet"/>
      <w:lvlText w:val="•"/>
      <w:lvlJc w:val="left"/>
      <w:pPr>
        <w:ind w:left="1362" w:hanging="129"/>
      </w:pPr>
    </w:lvl>
    <w:lvl w:ilvl="7">
      <w:numFmt w:val="bullet"/>
      <w:lvlText w:val="•"/>
      <w:lvlJc w:val="left"/>
      <w:pPr>
        <w:ind w:left="1555" w:hanging="129"/>
      </w:pPr>
    </w:lvl>
    <w:lvl w:ilvl="8">
      <w:numFmt w:val="bullet"/>
      <w:lvlText w:val="•"/>
      <w:lvlJc w:val="left"/>
      <w:pPr>
        <w:ind w:left="1749" w:hanging="129"/>
      </w:pPr>
    </w:lvl>
  </w:abstractNum>
  <w:abstractNum w:abstractNumId="100" w15:restartNumberingAfterBreak="0">
    <w:nsid w:val="00000467"/>
    <w:multiLevelType w:val="multilevel"/>
    <w:tmpl w:val="FFFFFFFF"/>
    <w:lvl w:ilvl="0">
      <w:numFmt w:val="bullet"/>
      <w:lvlText w:val="–"/>
      <w:lvlJc w:val="left"/>
      <w:pPr>
        <w:ind w:left="209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0" w:hanging="129"/>
      </w:pPr>
    </w:lvl>
    <w:lvl w:ilvl="6">
      <w:numFmt w:val="bullet"/>
      <w:lvlText w:val="•"/>
      <w:lvlJc w:val="left"/>
      <w:pPr>
        <w:ind w:left="1352" w:hanging="129"/>
      </w:pPr>
    </w:lvl>
    <w:lvl w:ilvl="7">
      <w:numFmt w:val="bullet"/>
      <w:lvlText w:val="•"/>
      <w:lvlJc w:val="left"/>
      <w:pPr>
        <w:ind w:left="1544" w:hanging="129"/>
      </w:pPr>
    </w:lvl>
    <w:lvl w:ilvl="8">
      <w:numFmt w:val="bullet"/>
      <w:lvlText w:val="•"/>
      <w:lvlJc w:val="left"/>
      <w:pPr>
        <w:ind w:left="1736" w:hanging="129"/>
      </w:pPr>
    </w:lvl>
  </w:abstractNum>
  <w:abstractNum w:abstractNumId="101" w15:restartNumberingAfterBreak="0">
    <w:nsid w:val="00000468"/>
    <w:multiLevelType w:val="multilevel"/>
    <w:tmpl w:val="FFFFFFFF"/>
    <w:lvl w:ilvl="0">
      <w:numFmt w:val="bullet"/>
      <w:lvlText w:val="–"/>
      <w:lvlJc w:val="left"/>
      <w:pPr>
        <w:ind w:left="210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0" w:hanging="129"/>
      </w:pPr>
    </w:lvl>
    <w:lvl w:ilvl="2">
      <w:numFmt w:val="bullet"/>
      <w:lvlText w:val="•"/>
      <w:lvlJc w:val="left"/>
      <w:pPr>
        <w:ind w:left="601" w:hanging="129"/>
      </w:pPr>
    </w:lvl>
    <w:lvl w:ilvl="3">
      <w:numFmt w:val="bullet"/>
      <w:lvlText w:val="•"/>
      <w:lvlJc w:val="left"/>
      <w:pPr>
        <w:ind w:left="792" w:hanging="129"/>
      </w:pPr>
    </w:lvl>
    <w:lvl w:ilvl="4">
      <w:numFmt w:val="bullet"/>
      <w:lvlText w:val="•"/>
      <w:lvlJc w:val="left"/>
      <w:pPr>
        <w:ind w:left="982" w:hanging="129"/>
      </w:pPr>
    </w:lvl>
    <w:lvl w:ilvl="5">
      <w:numFmt w:val="bullet"/>
      <w:lvlText w:val="•"/>
      <w:lvlJc w:val="left"/>
      <w:pPr>
        <w:ind w:left="1173" w:hanging="129"/>
      </w:pPr>
    </w:lvl>
    <w:lvl w:ilvl="6">
      <w:numFmt w:val="bullet"/>
      <w:lvlText w:val="•"/>
      <w:lvlJc w:val="left"/>
      <w:pPr>
        <w:ind w:left="1364" w:hanging="129"/>
      </w:pPr>
    </w:lvl>
    <w:lvl w:ilvl="7">
      <w:numFmt w:val="bullet"/>
      <w:lvlText w:val="•"/>
      <w:lvlJc w:val="left"/>
      <w:pPr>
        <w:ind w:left="1554" w:hanging="129"/>
      </w:pPr>
    </w:lvl>
    <w:lvl w:ilvl="8">
      <w:numFmt w:val="bullet"/>
      <w:lvlText w:val="•"/>
      <w:lvlJc w:val="left"/>
      <w:pPr>
        <w:ind w:left="1745" w:hanging="129"/>
      </w:pPr>
    </w:lvl>
  </w:abstractNum>
  <w:abstractNum w:abstractNumId="102" w15:restartNumberingAfterBreak="0">
    <w:nsid w:val="00000469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03" w15:restartNumberingAfterBreak="0">
    <w:nsid w:val="0000046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04" w15:restartNumberingAfterBreak="0">
    <w:nsid w:val="0000046B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05" w15:restartNumberingAfterBreak="0">
    <w:nsid w:val="0000046C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06" w15:restartNumberingAfterBreak="0">
    <w:nsid w:val="0000046D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07" w15:restartNumberingAfterBreak="0">
    <w:nsid w:val="0000046E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87" w:hanging="129"/>
      </w:pPr>
    </w:lvl>
    <w:lvl w:ilvl="2">
      <w:numFmt w:val="bullet"/>
      <w:lvlText w:val="•"/>
      <w:lvlJc w:val="left"/>
      <w:pPr>
        <w:ind w:left="575" w:hanging="129"/>
      </w:pPr>
    </w:lvl>
    <w:lvl w:ilvl="3">
      <w:numFmt w:val="bullet"/>
      <w:lvlText w:val="•"/>
      <w:lvlJc w:val="left"/>
      <w:pPr>
        <w:ind w:left="762" w:hanging="129"/>
      </w:pPr>
    </w:lvl>
    <w:lvl w:ilvl="4">
      <w:numFmt w:val="bullet"/>
      <w:lvlText w:val="•"/>
      <w:lvlJc w:val="left"/>
      <w:pPr>
        <w:ind w:left="950" w:hanging="129"/>
      </w:pPr>
    </w:lvl>
    <w:lvl w:ilvl="5">
      <w:numFmt w:val="bullet"/>
      <w:lvlText w:val="•"/>
      <w:lvlJc w:val="left"/>
      <w:pPr>
        <w:ind w:left="1138" w:hanging="129"/>
      </w:pPr>
    </w:lvl>
    <w:lvl w:ilvl="6">
      <w:numFmt w:val="bullet"/>
      <w:lvlText w:val="•"/>
      <w:lvlJc w:val="left"/>
      <w:pPr>
        <w:ind w:left="1325" w:hanging="129"/>
      </w:pPr>
    </w:lvl>
    <w:lvl w:ilvl="7">
      <w:numFmt w:val="bullet"/>
      <w:lvlText w:val="•"/>
      <w:lvlJc w:val="left"/>
      <w:pPr>
        <w:ind w:left="1513" w:hanging="129"/>
      </w:pPr>
    </w:lvl>
    <w:lvl w:ilvl="8">
      <w:numFmt w:val="bullet"/>
      <w:lvlText w:val="•"/>
      <w:lvlJc w:val="left"/>
      <w:pPr>
        <w:ind w:left="1700" w:hanging="129"/>
      </w:pPr>
    </w:lvl>
  </w:abstractNum>
  <w:abstractNum w:abstractNumId="108" w15:restartNumberingAfterBreak="0">
    <w:nsid w:val="0000046F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109" w15:restartNumberingAfterBreak="0">
    <w:nsid w:val="00000470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10" w15:restartNumberingAfterBreak="0">
    <w:nsid w:val="00000471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11" w15:restartNumberingAfterBreak="0">
    <w:nsid w:val="00000472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12" w15:restartNumberingAfterBreak="0">
    <w:nsid w:val="00000473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13" w15:restartNumberingAfterBreak="0">
    <w:nsid w:val="0000047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14" w15:restartNumberingAfterBreak="0">
    <w:nsid w:val="0000047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87" w:hanging="129"/>
      </w:pPr>
    </w:lvl>
    <w:lvl w:ilvl="2">
      <w:numFmt w:val="bullet"/>
      <w:lvlText w:val="•"/>
      <w:lvlJc w:val="left"/>
      <w:pPr>
        <w:ind w:left="575" w:hanging="129"/>
      </w:pPr>
    </w:lvl>
    <w:lvl w:ilvl="3">
      <w:numFmt w:val="bullet"/>
      <w:lvlText w:val="•"/>
      <w:lvlJc w:val="left"/>
      <w:pPr>
        <w:ind w:left="762" w:hanging="129"/>
      </w:pPr>
    </w:lvl>
    <w:lvl w:ilvl="4">
      <w:numFmt w:val="bullet"/>
      <w:lvlText w:val="•"/>
      <w:lvlJc w:val="left"/>
      <w:pPr>
        <w:ind w:left="950" w:hanging="129"/>
      </w:pPr>
    </w:lvl>
    <w:lvl w:ilvl="5">
      <w:numFmt w:val="bullet"/>
      <w:lvlText w:val="•"/>
      <w:lvlJc w:val="left"/>
      <w:pPr>
        <w:ind w:left="1138" w:hanging="129"/>
      </w:pPr>
    </w:lvl>
    <w:lvl w:ilvl="6">
      <w:numFmt w:val="bullet"/>
      <w:lvlText w:val="•"/>
      <w:lvlJc w:val="left"/>
      <w:pPr>
        <w:ind w:left="1325" w:hanging="129"/>
      </w:pPr>
    </w:lvl>
    <w:lvl w:ilvl="7">
      <w:numFmt w:val="bullet"/>
      <w:lvlText w:val="•"/>
      <w:lvlJc w:val="left"/>
      <w:pPr>
        <w:ind w:left="1513" w:hanging="129"/>
      </w:pPr>
    </w:lvl>
    <w:lvl w:ilvl="8">
      <w:numFmt w:val="bullet"/>
      <w:lvlText w:val="•"/>
      <w:lvlJc w:val="left"/>
      <w:pPr>
        <w:ind w:left="1700" w:hanging="129"/>
      </w:pPr>
    </w:lvl>
  </w:abstractNum>
  <w:abstractNum w:abstractNumId="115" w15:restartNumberingAfterBreak="0">
    <w:nsid w:val="0000047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16" w15:restartNumberingAfterBreak="0">
    <w:nsid w:val="00000477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87" w:hanging="129"/>
      </w:pPr>
    </w:lvl>
    <w:lvl w:ilvl="2">
      <w:numFmt w:val="bullet"/>
      <w:lvlText w:val="•"/>
      <w:lvlJc w:val="left"/>
      <w:pPr>
        <w:ind w:left="575" w:hanging="129"/>
      </w:pPr>
    </w:lvl>
    <w:lvl w:ilvl="3">
      <w:numFmt w:val="bullet"/>
      <w:lvlText w:val="•"/>
      <w:lvlJc w:val="left"/>
      <w:pPr>
        <w:ind w:left="762" w:hanging="129"/>
      </w:pPr>
    </w:lvl>
    <w:lvl w:ilvl="4">
      <w:numFmt w:val="bullet"/>
      <w:lvlText w:val="•"/>
      <w:lvlJc w:val="left"/>
      <w:pPr>
        <w:ind w:left="950" w:hanging="129"/>
      </w:pPr>
    </w:lvl>
    <w:lvl w:ilvl="5">
      <w:numFmt w:val="bullet"/>
      <w:lvlText w:val="•"/>
      <w:lvlJc w:val="left"/>
      <w:pPr>
        <w:ind w:left="1138" w:hanging="129"/>
      </w:pPr>
    </w:lvl>
    <w:lvl w:ilvl="6">
      <w:numFmt w:val="bullet"/>
      <w:lvlText w:val="•"/>
      <w:lvlJc w:val="left"/>
      <w:pPr>
        <w:ind w:left="1325" w:hanging="129"/>
      </w:pPr>
    </w:lvl>
    <w:lvl w:ilvl="7">
      <w:numFmt w:val="bullet"/>
      <w:lvlText w:val="•"/>
      <w:lvlJc w:val="left"/>
      <w:pPr>
        <w:ind w:left="1513" w:hanging="129"/>
      </w:pPr>
    </w:lvl>
    <w:lvl w:ilvl="8">
      <w:numFmt w:val="bullet"/>
      <w:lvlText w:val="•"/>
      <w:lvlJc w:val="left"/>
      <w:pPr>
        <w:ind w:left="1700" w:hanging="129"/>
      </w:pPr>
    </w:lvl>
  </w:abstractNum>
  <w:abstractNum w:abstractNumId="117" w15:restartNumberingAfterBreak="0">
    <w:nsid w:val="00000478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118" w15:restartNumberingAfterBreak="0">
    <w:nsid w:val="00000479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19" w15:restartNumberingAfterBreak="0">
    <w:nsid w:val="0000047A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20" w15:restartNumberingAfterBreak="0">
    <w:nsid w:val="0000047B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121" w15:restartNumberingAfterBreak="0">
    <w:nsid w:val="0000047D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22" w15:restartNumberingAfterBreak="0">
    <w:nsid w:val="0000047E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23" w15:restartNumberingAfterBreak="0">
    <w:nsid w:val="0000047F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87" w:hanging="129"/>
      </w:pPr>
    </w:lvl>
    <w:lvl w:ilvl="2">
      <w:numFmt w:val="bullet"/>
      <w:lvlText w:val="•"/>
      <w:lvlJc w:val="left"/>
      <w:pPr>
        <w:ind w:left="575" w:hanging="129"/>
      </w:pPr>
    </w:lvl>
    <w:lvl w:ilvl="3">
      <w:numFmt w:val="bullet"/>
      <w:lvlText w:val="•"/>
      <w:lvlJc w:val="left"/>
      <w:pPr>
        <w:ind w:left="762" w:hanging="129"/>
      </w:pPr>
    </w:lvl>
    <w:lvl w:ilvl="4">
      <w:numFmt w:val="bullet"/>
      <w:lvlText w:val="•"/>
      <w:lvlJc w:val="left"/>
      <w:pPr>
        <w:ind w:left="950" w:hanging="129"/>
      </w:pPr>
    </w:lvl>
    <w:lvl w:ilvl="5">
      <w:numFmt w:val="bullet"/>
      <w:lvlText w:val="•"/>
      <w:lvlJc w:val="left"/>
      <w:pPr>
        <w:ind w:left="1138" w:hanging="129"/>
      </w:pPr>
    </w:lvl>
    <w:lvl w:ilvl="6">
      <w:numFmt w:val="bullet"/>
      <w:lvlText w:val="•"/>
      <w:lvlJc w:val="left"/>
      <w:pPr>
        <w:ind w:left="1325" w:hanging="129"/>
      </w:pPr>
    </w:lvl>
    <w:lvl w:ilvl="7">
      <w:numFmt w:val="bullet"/>
      <w:lvlText w:val="•"/>
      <w:lvlJc w:val="left"/>
      <w:pPr>
        <w:ind w:left="1513" w:hanging="129"/>
      </w:pPr>
    </w:lvl>
    <w:lvl w:ilvl="8">
      <w:numFmt w:val="bullet"/>
      <w:lvlText w:val="•"/>
      <w:lvlJc w:val="left"/>
      <w:pPr>
        <w:ind w:left="1700" w:hanging="129"/>
      </w:pPr>
    </w:lvl>
  </w:abstractNum>
  <w:abstractNum w:abstractNumId="124" w15:restartNumberingAfterBreak="0">
    <w:nsid w:val="00000480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25" w15:restartNumberingAfterBreak="0">
    <w:nsid w:val="00000481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26" w15:restartNumberingAfterBreak="0">
    <w:nsid w:val="00000482"/>
    <w:multiLevelType w:val="multilevel"/>
    <w:tmpl w:val="FFFFFFFF"/>
    <w:lvl w:ilvl="0">
      <w:numFmt w:val="bullet"/>
      <w:lvlText w:val="–"/>
      <w:lvlJc w:val="left"/>
      <w:pPr>
        <w:ind w:left="207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27" w15:restartNumberingAfterBreak="0">
    <w:nsid w:val="00000483"/>
    <w:multiLevelType w:val="multilevel"/>
    <w:tmpl w:val="FFFFFFFF"/>
    <w:lvl w:ilvl="0">
      <w:numFmt w:val="bullet"/>
      <w:lvlText w:val="–"/>
      <w:lvlJc w:val="left"/>
      <w:pPr>
        <w:ind w:left="207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6" w:hanging="129"/>
      </w:pPr>
    </w:lvl>
    <w:lvl w:ilvl="2">
      <w:numFmt w:val="bullet"/>
      <w:lvlText w:val="•"/>
      <w:lvlJc w:val="left"/>
      <w:pPr>
        <w:ind w:left="593" w:hanging="129"/>
      </w:pPr>
    </w:lvl>
    <w:lvl w:ilvl="3">
      <w:numFmt w:val="bullet"/>
      <w:lvlText w:val="•"/>
      <w:lvlJc w:val="left"/>
      <w:pPr>
        <w:ind w:left="790" w:hanging="129"/>
      </w:pPr>
    </w:lvl>
    <w:lvl w:ilvl="4">
      <w:numFmt w:val="bullet"/>
      <w:lvlText w:val="•"/>
      <w:lvlJc w:val="left"/>
      <w:pPr>
        <w:ind w:left="987" w:hanging="129"/>
      </w:pPr>
    </w:lvl>
    <w:lvl w:ilvl="5">
      <w:numFmt w:val="bullet"/>
      <w:lvlText w:val="•"/>
      <w:lvlJc w:val="left"/>
      <w:pPr>
        <w:ind w:left="1184" w:hanging="129"/>
      </w:pPr>
    </w:lvl>
    <w:lvl w:ilvl="6">
      <w:numFmt w:val="bullet"/>
      <w:lvlText w:val="•"/>
      <w:lvlJc w:val="left"/>
      <w:pPr>
        <w:ind w:left="1380" w:hanging="129"/>
      </w:pPr>
    </w:lvl>
    <w:lvl w:ilvl="7">
      <w:numFmt w:val="bullet"/>
      <w:lvlText w:val="•"/>
      <w:lvlJc w:val="left"/>
      <w:pPr>
        <w:ind w:left="1577" w:hanging="129"/>
      </w:pPr>
    </w:lvl>
    <w:lvl w:ilvl="8">
      <w:numFmt w:val="bullet"/>
      <w:lvlText w:val="•"/>
      <w:lvlJc w:val="left"/>
      <w:pPr>
        <w:ind w:left="1774" w:hanging="129"/>
      </w:pPr>
    </w:lvl>
  </w:abstractNum>
  <w:abstractNum w:abstractNumId="128" w15:restartNumberingAfterBreak="0">
    <w:nsid w:val="00000484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29" w15:restartNumberingAfterBreak="0">
    <w:nsid w:val="00000485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4" w:hanging="129"/>
      </w:pPr>
    </w:lvl>
    <w:lvl w:ilvl="3">
      <w:numFmt w:val="bullet"/>
      <w:lvlText w:val="•"/>
      <w:lvlJc w:val="left"/>
      <w:pPr>
        <w:ind w:left="776" w:hanging="129"/>
      </w:pPr>
    </w:lvl>
    <w:lvl w:ilvl="4">
      <w:numFmt w:val="bullet"/>
      <w:lvlText w:val="•"/>
      <w:lvlJc w:val="left"/>
      <w:pPr>
        <w:ind w:left="968" w:hanging="129"/>
      </w:pPr>
    </w:lvl>
    <w:lvl w:ilvl="5">
      <w:numFmt w:val="bullet"/>
      <w:lvlText w:val="•"/>
      <w:lvlJc w:val="left"/>
      <w:pPr>
        <w:ind w:left="1161" w:hanging="129"/>
      </w:pPr>
    </w:lvl>
    <w:lvl w:ilvl="6">
      <w:numFmt w:val="bullet"/>
      <w:lvlText w:val="•"/>
      <w:lvlJc w:val="left"/>
      <w:pPr>
        <w:ind w:left="1353" w:hanging="129"/>
      </w:pPr>
    </w:lvl>
    <w:lvl w:ilvl="7">
      <w:numFmt w:val="bullet"/>
      <w:lvlText w:val="•"/>
      <w:lvlJc w:val="left"/>
      <w:pPr>
        <w:ind w:left="1545" w:hanging="129"/>
      </w:pPr>
    </w:lvl>
    <w:lvl w:ilvl="8">
      <w:numFmt w:val="bullet"/>
      <w:lvlText w:val="•"/>
      <w:lvlJc w:val="left"/>
      <w:pPr>
        <w:ind w:left="1737" w:hanging="129"/>
      </w:pPr>
    </w:lvl>
  </w:abstractNum>
  <w:abstractNum w:abstractNumId="130" w15:restartNumberingAfterBreak="0">
    <w:nsid w:val="00000486"/>
    <w:multiLevelType w:val="multilevel"/>
    <w:tmpl w:val="FFFFFFFF"/>
    <w:lvl w:ilvl="0">
      <w:numFmt w:val="bullet"/>
      <w:lvlText w:val="–"/>
      <w:lvlJc w:val="left"/>
      <w:pPr>
        <w:ind w:left="208" w:hanging="129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92" w:hanging="129"/>
      </w:pPr>
    </w:lvl>
    <w:lvl w:ilvl="2">
      <w:numFmt w:val="bullet"/>
      <w:lvlText w:val="•"/>
      <w:lvlJc w:val="left"/>
      <w:pPr>
        <w:ind w:left="585" w:hanging="129"/>
      </w:pPr>
    </w:lvl>
    <w:lvl w:ilvl="3">
      <w:numFmt w:val="bullet"/>
      <w:lvlText w:val="•"/>
      <w:lvlJc w:val="left"/>
      <w:pPr>
        <w:ind w:left="778" w:hanging="129"/>
      </w:pPr>
    </w:lvl>
    <w:lvl w:ilvl="4">
      <w:numFmt w:val="bullet"/>
      <w:lvlText w:val="•"/>
      <w:lvlJc w:val="left"/>
      <w:pPr>
        <w:ind w:left="970" w:hanging="129"/>
      </w:pPr>
    </w:lvl>
    <w:lvl w:ilvl="5">
      <w:numFmt w:val="bullet"/>
      <w:lvlText w:val="•"/>
      <w:lvlJc w:val="left"/>
      <w:pPr>
        <w:ind w:left="1163" w:hanging="129"/>
      </w:pPr>
    </w:lvl>
    <w:lvl w:ilvl="6">
      <w:numFmt w:val="bullet"/>
      <w:lvlText w:val="•"/>
      <w:lvlJc w:val="left"/>
      <w:pPr>
        <w:ind w:left="1356" w:hanging="129"/>
      </w:pPr>
    </w:lvl>
    <w:lvl w:ilvl="7">
      <w:numFmt w:val="bullet"/>
      <w:lvlText w:val="•"/>
      <w:lvlJc w:val="left"/>
      <w:pPr>
        <w:ind w:left="1548" w:hanging="129"/>
      </w:pPr>
    </w:lvl>
    <w:lvl w:ilvl="8">
      <w:numFmt w:val="bullet"/>
      <w:lvlText w:val="•"/>
      <w:lvlJc w:val="left"/>
      <w:pPr>
        <w:ind w:left="1741" w:hanging="129"/>
      </w:pPr>
    </w:lvl>
  </w:abstractNum>
  <w:abstractNum w:abstractNumId="131" w15:restartNumberingAfterBreak="0">
    <w:nsid w:val="1C8C61C4"/>
    <w:multiLevelType w:val="hybridMultilevel"/>
    <w:tmpl w:val="C9EAC426"/>
    <w:lvl w:ilvl="0" w:tplc="605CFE94">
      <w:numFmt w:val="bullet"/>
      <w:lvlText w:val="–"/>
      <w:lvlJc w:val="left"/>
      <w:pPr>
        <w:ind w:left="208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26029CAE">
      <w:numFmt w:val="bullet"/>
      <w:lvlText w:val="•"/>
      <w:lvlJc w:val="left"/>
      <w:pPr>
        <w:ind w:left="392" w:hanging="129"/>
      </w:pPr>
      <w:rPr>
        <w:rFonts w:hint="default"/>
        <w:lang w:val="pl-PL" w:eastAsia="en-US" w:bidi="ar-SA"/>
      </w:rPr>
    </w:lvl>
    <w:lvl w:ilvl="2" w:tplc="65D05736">
      <w:numFmt w:val="bullet"/>
      <w:lvlText w:val="•"/>
      <w:lvlJc w:val="left"/>
      <w:pPr>
        <w:ind w:left="584" w:hanging="129"/>
      </w:pPr>
      <w:rPr>
        <w:rFonts w:hint="default"/>
        <w:lang w:val="pl-PL" w:eastAsia="en-US" w:bidi="ar-SA"/>
      </w:rPr>
    </w:lvl>
    <w:lvl w:ilvl="3" w:tplc="2AF2E19C">
      <w:numFmt w:val="bullet"/>
      <w:lvlText w:val="•"/>
      <w:lvlJc w:val="left"/>
      <w:pPr>
        <w:ind w:left="776" w:hanging="129"/>
      </w:pPr>
      <w:rPr>
        <w:rFonts w:hint="default"/>
        <w:lang w:val="pl-PL" w:eastAsia="en-US" w:bidi="ar-SA"/>
      </w:rPr>
    </w:lvl>
    <w:lvl w:ilvl="4" w:tplc="BDA0122A">
      <w:numFmt w:val="bullet"/>
      <w:lvlText w:val="•"/>
      <w:lvlJc w:val="left"/>
      <w:pPr>
        <w:ind w:left="968" w:hanging="129"/>
      </w:pPr>
      <w:rPr>
        <w:rFonts w:hint="default"/>
        <w:lang w:val="pl-PL" w:eastAsia="en-US" w:bidi="ar-SA"/>
      </w:rPr>
    </w:lvl>
    <w:lvl w:ilvl="5" w:tplc="2DA8D22E">
      <w:numFmt w:val="bullet"/>
      <w:lvlText w:val="•"/>
      <w:lvlJc w:val="left"/>
      <w:pPr>
        <w:ind w:left="1161" w:hanging="129"/>
      </w:pPr>
      <w:rPr>
        <w:rFonts w:hint="default"/>
        <w:lang w:val="pl-PL" w:eastAsia="en-US" w:bidi="ar-SA"/>
      </w:rPr>
    </w:lvl>
    <w:lvl w:ilvl="6" w:tplc="BAEA32A6">
      <w:numFmt w:val="bullet"/>
      <w:lvlText w:val="•"/>
      <w:lvlJc w:val="left"/>
      <w:pPr>
        <w:ind w:left="1353" w:hanging="129"/>
      </w:pPr>
      <w:rPr>
        <w:rFonts w:hint="default"/>
        <w:lang w:val="pl-PL" w:eastAsia="en-US" w:bidi="ar-SA"/>
      </w:rPr>
    </w:lvl>
    <w:lvl w:ilvl="7" w:tplc="55D4025E">
      <w:numFmt w:val="bullet"/>
      <w:lvlText w:val="•"/>
      <w:lvlJc w:val="left"/>
      <w:pPr>
        <w:ind w:left="1545" w:hanging="129"/>
      </w:pPr>
      <w:rPr>
        <w:rFonts w:hint="default"/>
        <w:lang w:val="pl-PL" w:eastAsia="en-US" w:bidi="ar-SA"/>
      </w:rPr>
    </w:lvl>
    <w:lvl w:ilvl="8" w:tplc="3BD00534">
      <w:numFmt w:val="bullet"/>
      <w:lvlText w:val="•"/>
      <w:lvlJc w:val="left"/>
      <w:pPr>
        <w:ind w:left="1737" w:hanging="129"/>
      </w:pPr>
      <w:rPr>
        <w:rFonts w:hint="default"/>
        <w:lang w:val="pl-PL" w:eastAsia="en-US" w:bidi="ar-SA"/>
      </w:rPr>
    </w:lvl>
  </w:abstractNum>
  <w:abstractNum w:abstractNumId="132" w15:restartNumberingAfterBreak="0">
    <w:nsid w:val="323712ED"/>
    <w:multiLevelType w:val="hybridMultilevel"/>
    <w:tmpl w:val="59547C84"/>
    <w:lvl w:ilvl="0" w:tplc="3CBA1F5E">
      <w:numFmt w:val="bullet"/>
      <w:lvlText w:val="–"/>
      <w:lvlJc w:val="left"/>
      <w:pPr>
        <w:ind w:left="208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A3940BAE">
      <w:numFmt w:val="bullet"/>
      <w:lvlText w:val="•"/>
      <w:lvlJc w:val="left"/>
      <w:pPr>
        <w:ind w:left="392" w:hanging="129"/>
      </w:pPr>
      <w:rPr>
        <w:rFonts w:hint="default"/>
        <w:lang w:val="pl-PL" w:eastAsia="en-US" w:bidi="ar-SA"/>
      </w:rPr>
    </w:lvl>
    <w:lvl w:ilvl="2" w:tplc="549A2B2E">
      <w:numFmt w:val="bullet"/>
      <w:lvlText w:val="•"/>
      <w:lvlJc w:val="left"/>
      <w:pPr>
        <w:ind w:left="584" w:hanging="129"/>
      </w:pPr>
      <w:rPr>
        <w:rFonts w:hint="default"/>
        <w:lang w:val="pl-PL" w:eastAsia="en-US" w:bidi="ar-SA"/>
      </w:rPr>
    </w:lvl>
    <w:lvl w:ilvl="3" w:tplc="D8A84112">
      <w:numFmt w:val="bullet"/>
      <w:lvlText w:val="•"/>
      <w:lvlJc w:val="left"/>
      <w:pPr>
        <w:ind w:left="776" w:hanging="129"/>
      </w:pPr>
      <w:rPr>
        <w:rFonts w:hint="default"/>
        <w:lang w:val="pl-PL" w:eastAsia="en-US" w:bidi="ar-SA"/>
      </w:rPr>
    </w:lvl>
    <w:lvl w:ilvl="4" w:tplc="BC801790">
      <w:numFmt w:val="bullet"/>
      <w:lvlText w:val="•"/>
      <w:lvlJc w:val="left"/>
      <w:pPr>
        <w:ind w:left="968" w:hanging="129"/>
      </w:pPr>
      <w:rPr>
        <w:rFonts w:hint="default"/>
        <w:lang w:val="pl-PL" w:eastAsia="en-US" w:bidi="ar-SA"/>
      </w:rPr>
    </w:lvl>
    <w:lvl w:ilvl="5" w:tplc="5406CA3E">
      <w:numFmt w:val="bullet"/>
      <w:lvlText w:val="•"/>
      <w:lvlJc w:val="left"/>
      <w:pPr>
        <w:ind w:left="1161" w:hanging="129"/>
      </w:pPr>
      <w:rPr>
        <w:rFonts w:hint="default"/>
        <w:lang w:val="pl-PL" w:eastAsia="en-US" w:bidi="ar-SA"/>
      </w:rPr>
    </w:lvl>
    <w:lvl w:ilvl="6" w:tplc="4C8E42A8">
      <w:numFmt w:val="bullet"/>
      <w:lvlText w:val="•"/>
      <w:lvlJc w:val="left"/>
      <w:pPr>
        <w:ind w:left="1353" w:hanging="129"/>
      </w:pPr>
      <w:rPr>
        <w:rFonts w:hint="default"/>
        <w:lang w:val="pl-PL" w:eastAsia="en-US" w:bidi="ar-SA"/>
      </w:rPr>
    </w:lvl>
    <w:lvl w:ilvl="7" w:tplc="90963722">
      <w:numFmt w:val="bullet"/>
      <w:lvlText w:val="•"/>
      <w:lvlJc w:val="left"/>
      <w:pPr>
        <w:ind w:left="1545" w:hanging="129"/>
      </w:pPr>
      <w:rPr>
        <w:rFonts w:hint="default"/>
        <w:lang w:val="pl-PL" w:eastAsia="en-US" w:bidi="ar-SA"/>
      </w:rPr>
    </w:lvl>
    <w:lvl w:ilvl="8" w:tplc="6E5647B6">
      <w:numFmt w:val="bullet"/>
      <w:lvlText w:val="•"/>
      <w:lvlJc w:val="left"/>
      <w:pPr>
        <w:ind w:left="1737" w:hanging="129"/>
      </w:pPr>
      <w:rPr>
        <w:rFonts w:hint="default"/>
        <w:lang w:val="pl-PL" w:eastAsia="en-US" w:bidi="ar-SA"/>
      </w:rPr>
    </w:lvl>
  </w:abstractNum>
  <w:abstractNum w:abstractNumId="133" w15:restartNumberingAfterBreak="0">
    <w:nsid w:val="3CEE37DC"/>
    <w:multiLevelType w:val="hybridMultilevel"/>
    <w:tmpl w:val="D778BEC2"/>
    <w:lvl w:ilvl="0" w:tplc="62027760">
      <w:numFmt w:val="bullet"/>
      <w:lvlText w:val="–"/>
      <w:lvlJc w:val="left"/>
      <w:pPr>
        <w:ind w:left="208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3168D086">
      <w:numFmt w:val="bullet"/>
      <w:lvlText w:val="•"/>
      <w:lvlJc w:val="left"/>
      <w:pPr>
        <w:ind w:left="392" w:hanging="129"/>
      </w:pPr>
      <w:rPr>
        <w:rFonts w:hint="default"/>
        <w:lang w:val="pl-PL" w:eastAsia="en-US" w:bidi="ar-SA"/>
      </w:rPr>
    </w:lvl>
    <w:lvl w:ilvl="2" w:tplc="3F228348">
      <w:numFmt w:val="bullet"/>
      <w:lvlText w:val="•"/>
      <w:lvlJc w:val="left"/>
      <w:pPr>
        <w:ind w:left="584" w:hanging="129"/>
      </w:pPr>
      <w:rPr>
        <w:rFonts w:hint="default"/>
        <w:lang w:val="pl-PL" w:eastAsia="en-US" w:bidi="ar-SA"/>
      </w:rPr>
    </w:lvl>
    <w:lvl w:ilvl="3" w:tplc="F62A4AFC">
      <w:numFmt w:val="bullet"/>
      <w:lvlText w:val="•"/>
      <w:lvlJc w:val="left"/>
      <w:pPr>
        <w:ind w:left="776" w:hanging="129"/>
      </w:pPr>
      <w:rPr>
        <w:rFonts w:hint="default"/>
        <w:lang w:val="pl-PL" w:eastAsia="en-US" w:bidi="ar-SA"/>
      </w:rPr>
    </w:lvl>
    <w:lvl w:ilvl="4" w:tplc="FC4C8AC2">
      <w:numFmt w:val="bullet"/>
      <w:lvlText w:val="•"/>
      <w:lvlJc w:val="left"/>
      <w:pPr>
        <w:ind w:left="968" w:hanging="129"/>
      </w:pPr>
      <w:rPr>
        <w:rFonts w:hint="default"/>
        <w:lang w:val="pl-PL" w:eastAsia="en-US" w:bidi="ar-SA"/>
      </w:rPr>
    </w:lvl>
    <w:lvl w:ilvl="5" w:tplc="9CD8A6E0">
      <w:numFmt w:val="bullet"/>
      <w:lvlText w:val="•"/>
      <w:lvlJc w:val="left"/>
      <w:pPr>
        <w:ind w:left="1161" w:hanging="129"/>
      </w:pPr>
      <w:rPr>
        <w:rFonts w:hint="default"/>
        <w:lang w:val="pl-PL" w:eastAsia="en-US" w:bidi="ar-SA"/>
      </w:rPr>
    </w:lvl>
    <w:lvl w:ilvl="6" w:tplc="75F253EE">
      <w:numFmt w:val="bullet"/>
      <w:lvlText w:val="•"/>
      <w:lvlJc w:val="left"/>
      <w:pPr>
        <w:ind w:left="1353" w:hanging="129"/>
      </w:pPr>
      <w:rPr>
        <w:rFonts w:hint="default"/>
        <w:lang w:val="pl-PL" w:eastAsia="en-US" w:bidi="ar-SA"/>
      </w:rPr>
    </w:lvl>
    <w:lvl w:ilvl="7" w:tplc="42D2FCEE">
      <w:numFmt w:val="bullet"/>
      <w:lvlText w:val="•"/>
      <w:lvlJc w:val="left"/>
      <w:pPr>
        <w:ind w:left="1545" w:hanging="129"/>
      </w:pPr>
      <w:rPr>
        <w:rFonts w:hint="default"/>
        <w:lang w:val="pl-PL" w:eastAsia="en-US" w:bidi="ar-SA"/>
      </w:rPr>
    </w:lvl>
    <w:lvl w:ilvl="8" w:tplc="E2706C78">
      <w:numFmt w:val="bullet"/>
      <w:lvlText w:val="•"/>
      <w:lvlJc w:val="left"/>
      <w:pPr>
        <w:ind w:left="1737" w:hanging="129"/>
      </w:pPr>
      <w:rPr>
        <w:rFonts w:hint="default"/>
        <w:lang w:val="pl-PL" w:eastAsia="en-US" w:bidi="ar-SA"/>
      </w:rPr>
    </w:lvl>
  </w:abstractNum>
  <w:num w:numId="1" w16cid:durableId="773597142">
    <w:abstractNumId w:val="132"/>
  </w:num>
  <w:num w:numId="2" w16cid:durableId="870070037">
    <w:abstractNumId w:val="131"/>
  </w:num>
  <w:num w:numId="3" w16cid:durableId="1665740072">
    <w:abstractNumId w:val="133"/>
  </w:num>
  <w:num w:numId="4" w16cid:durableId="1468431391">
    <w:abstractNumId w:val="5"/>
  </w:num>
  <w:num w:numId="5" w16cid:durableId="202600927">
    <w:abstractNumId w:val="4"/>
  </w:num>
  <w:num w:numId="6" w16cid:durableId="1230766231">
    <w:abstractNumId w:val="3"/>
  </w:num>
  <w:num w:numId="7" w16cid:durableId="1077706330">
    <w:abstractNumId w:val="2"/>
  </w:num>
  <w:num w:numId="8" w16cid:durableId="163932982">
    <w:abstractNumId w:val="1"/>
  </w:num>
  <w:num w:numId="9" w16cid:durableId="1354529247">
    <w:abstractNumId w:val="0"/>
  </w:num>
  <w:num w:numId="10" w16cid:durableId="2051610227">
    <w:abstractNumId w:val="7"/>
  </w:num>
  <w:num w:numId="11" w16cid:durableId="1742023811">
    <w:abstractNumId w:val="6"/>
  </w:num>
  <w:num w:numId="12" w16cid:durableId="892276118">
    <w:abstractNumId w:val="11"/>
  </w:num>
  <w:num w:numId="13" w16cid:durableId="1940722597">
    <w:abstractNumId w:val="10"/>
  </w:num>
  <w:num w:numId="14" w16cid:durableId="1542786183">
    <w:abstractNumId w:val="9"/>
  </w:num>
  <w:num w:numId="15" w16cid:durableId="1540121315">
    <w:abstractNumId w:val="8"/>
  </w:num>
  <w:num w:numId="16" w16cid:durableId="130711299">
    <w:abstractNumId w:val="16"/>
  </w:num>
  <w:num w:numId="17" w16cid:durableId="1746485720">
    <w:abstractNumId w:val="15"/>
  </w:num>
  <w:num w:numId="18" w16cid:durableId="801461273">
    <w:abstractNumId w:val="14"/>
  </w:num>
  <w:num w:numId="19" w16cid:durableId="38550505">
    <w:abstractNumId w:val="13"/>
  </w:num>
  <w:num w:numId="20" w16cid:durableId="181667195">
    <w:abstractNumId w:val="12"/>
  </w:num>
  <w:num w:numId="21" w16cid:durableId="2066902675">
    <w:abstractNumId w:val="19"/>
  </w:num>
  <w:num w:numId="22" w16cid:durableId="1606620530">
    <w:abstractNumId w:val="18"/>
  </w:num>
  <w:num w:numId="23" w16cid:durableId="1852067698">
    <w:abstractNumId w:val="17"/>
  </w:num>
  <w:num w:numId="24" w16cid:durableId="1879662209">
    <w:abstractNumId w:val="22"/>
  </w:num>
  <w:num w:numId="25" w16cid:durableId="1286236265">
    <w:abstractNumId w:val="21"/>
  </w:num>
  <w:num w:numId="26" w16cid:durableId="1206064209">
    <w:abstractNumId w:val="20"/>
  </w:num>
  <w:num w:numId="27" w16cid:durableId="867572325">
    <w:abstractNumId w:val="27"/>
  </w:num>
  <w:num w:numId="28" w16cid:durableId="1525483688">
    <w:abstractNumId w:val="26"/>
  </w:num>
  <w:num w:numId="29" w16cid:durableId="1441990782">
    <w:abstractNumId w:val="25"/>
  </w:num>
  <w:num w:numId="30" w16cid:durableId="44186671">
    <w:abstractNumId w:val="24"/>
  </w:num>
  <w:num w:numId="31" w16cid:durableId="629670539">
    <w:abstractNumId w:val="23"/>
  </w:num>
  <w:num w:numId="32" w16cid:durableId="541090474">
    <w:abstractNumId w:val="32"/>
  </w:num>
  <w:num w:numId="33" w16cid:durableId="1432124537">
    <w:abstractNumId w:val="31"/>
  </w:num>
  <w:num w:numId="34" w16cid:durableId="149249241">
    <w:abstractNumId w:val="30"/>
  </w:num>
  <w:num w:numId="35" w16cid:durableId="1291939037">
    <w:abstractNumId w:val="29"/>
  </w:num>
  <w:num w:numId="36" w16cid:durableId="400370324">
    <w:abstractNumId w:val="28"/>
  </w:num>
  <w:num w:numId="37" w16cid:durableId="731853200">
    <w:abstractNumId w:val="35"/>
  </w:num>
  <w:num w:numId="38" w16cid:durableId="479081533">
    <w:abstractNumId w:val="34"/>
  </w:num>
  <w:num w:numId="39" w16cid:durableId="1391073533">
    <w:abstractNumId w:val="33"/>
  </w:num>
  <w:num w:numId="40" w16cid:durableId="1735424885">
    <w:abstractNumId w:val="40"/>
  </w:num>
  <w:num w:numId="41" w16cid:durableId="264577922">
    <w:abstractNumId w:val="39"/>
  </w:num>
  <w:num w:numId="42" w16cid:durableId="2068842506">
    <w:abstractNumId w:val="38"/>
  </w:num>
  <w:num w:numId="43" w16cid:durableId="664087260">
    <w:abstractNumId w:val="37"/>
  </w:num>
  <w:num w:numId="44" w16cid:durableId="1979413215">
    <w:abstractNumId w:val="36"/>
  </w:num>
  <w:num w:numId="45" w16cid:durableId="347996231">
    <w:abstractNumId w:val="47"/>
  </w:num>
  <w:num w:numId="46" w16cid:durableId="1349992104">
    <w:abstractNumId w:val="46"/>
  </w:num>
  <w:num w:numId="47" w16cid:durableId="2092923706">
    <w:abstractNumId w:val="45"/>
  </w:num>
  <w:num w:numId="48" w16cid:durableId="962421948">
    <w:abstractNumId w:val="44"/>
  </w:num>
  <w:num w:numId="49" w16cid:durableId="1548684118">
    <w:abstractNumId w:val="43"/>
  </w:num>
  <w:num w:numId="50" w16cid:durableId="41298649">
    <w:abstractNumId w:val="42"/>
  </w:num>
  <w:num w:numId="51" w16cid:durableId="134759532">
    <w:abstractNumId w:val="41"/>
  </w:num>
  <w:num w:numId="52" w16cid:durableId="91629742">
    <w:abstractNumId w:val="48"/>
  </w:num>
  <w:num w:numId="53" w16cid:durableId="484593081">
    <w:abstractNumId w:val="51"/>
  </w:num>
  <w:num w:numId="54" w16cid:durableId="2126383122">
    <w:abstractNumId w:val="50"/>
  </w:num>
  <w:num w:numId="55" w16cid:durableId="1066226152">
    <w:abstractNumId w:val="49"/>
  </w:num>
  <w:num w:numId="56" w16cid:durableId="163209161">
    <w:abstractNumId w:val="54"/>
  </w:num>
  <w:num w:numId="57" w16cid:durableId="1959751621">
    <w:abstractNumId w:val="53"/>
  </w:num>
  <w:num w:numId="58" w16cid:durableId="711030774">
    <w:abstractNumId w:val="52"/>
  </w:num>
  <w:num w:numId="59" w16cid:durableId="1982032943">
    <w:abstractNumId w:val="55"/>
  </w:num>
  <w:num w:numId="60" w16cid:durableId="2124228426">
    <w:abstractNumId w:val="60"/>
  </w:num>
  <w:num w:numId="61" w16cid:durableId="230772980">
    <w:abstractNumId w:val="59"/>
  </w:num>
  <w:num w:numId="62" w16cid:durableId="1560046996">
    <w:abstractNumId w:val="58"/>
  </w:num>
  <w:num w:numId="63" w16cid:durableId="543173811">
    <w:abstractNumId w:val="57"/>
  </w:num>
  <w:num w:numId="64" w16cid:durableId="361632924">
    <w:abstractNumId w:val="56"/>
  </w:num>
  <w:num w:numId="65" w16cid:durableId="526720852">
    <w:abstractNumId w:val="63"/>
  </w:num>
  <w:num w:numId="66" w16cid:durableId="475219652">
    <w:abstractNumId w:val="62"/>
  </w:num>
  <w:num w:numId="67" w16cid:durableId="233780547">
    <w:abstractNumId w:val="61"/>
  </w:num>
  <w:num w:numId="68" w16cid:durableId="779027530">
    <w:abstractNumId w:val="68"/>
  </w:num>
  <w:num w:numId="69" w16cid:durableId="927270394">
    <w:abstractNumId w:val="67"/>
  </w:num>
  <w:num w:numId="70" w16cid:durableId="172306472">
    <w:abstractNumId w:val="66"/>
  </w:num>
  <w:num w:numId="71" w16cid:durableId="941036409">
    <w:abstractNumId w:val="65"/>
  </w:num>
  <w:num w:numId="72" w16cid:durableId="1144662859">
    <w:abstractNumId w:val="64"/>
  </w:num>
  <w:num w:numId="73" w16cid:durableId="422410615">
    <w:abstractNumId w:val="71"/>
  </w:num>
  <w:num w:numId="74" w16cid:durableId="168450069">
    <w:abstractNumId w:val="70"/>
  </w:num>
  <w:num w:numId="75" w16cid:durableId="1523545738">
    <w:abstractNumId w:val="69"/>
  </w:num>
  <w:num w:numId="76" w16cid:durableId="928080607">
    <w:abstractNumId w:val="72"/>
  </w:num>
  <w:num w:numId="77" w16cid:durableId="1074665347">
    <w:abstractNumId w:val="75"/>
  </w:num>
  <w:num w:numId="78" w16cid:durableId="907618363">
    <w:abstractNumId w:val="74"/>
  </w:num>
  <w:num w:numId="79" w16cid:durableId="302200030">
    <w:abstractNumId w:val="73"/>
  </w:num>
  <w:num w:numId="80" w16cid:durableId="1016690727">
    <w:abstractNumId w:val="80"/>
  </w:num>
  <w:num w:numId="81" w16cid:durableId="1034311897">
    <w:abstractNumId w:val="79"/>
  </w:num>
  <w:num w:numId="82" w16cid:durableId="900797953">
    <w:abstractNumId w:val="78"/>
  </w:num>
  <w:num w:numId="83" w16cid:durableId="1606841102">
    <w:abstractNumId w:val="77"/>
  </w:num>
  <w:num w:numId="84" w16cid:durableId="558515262">
    <w:abstractNumId w:val="76"/>
  </w:num>
  <w:num w:numId="85" w16cid:durableId="724523925">
    <w:abstractNumId w:val="83"/>
  </w:num>
  <w:num w:numId="86" w16cid:durableId="492767814">
    <w:abstractNumId w:val="82"/>
  </w:num>
  <w:num w:numId="87" w16cid:durableId="1247303440">
    <w:abstractNumId w:val="81"/>
  </w:num>
  <w:num w:numId="88" w16cid:durableId="308095182">
    <w:abstractNumId w:val="85"/>
  </w:num>
  <w:num w:numId="89" w16cid:durableId="706177022">
    <w:abstractNumId w:val="84"/>
  </w:num>
  <w:num w:numId="90" w16cid:durableId="889875719">
    <w:abstractNumId w:val="89"/>
  </w:num>
  <w:num w:numId="91" w16cid:durableId="2029746126">
    <w:abstractNumId w:val="88"/>
  </w:num>
  <w:num w:numId="92" w16cid:durableId="1910728559">
    <w:abstractNumId w:val="87"/>
  </w:num>
  <w:num w:numId="93" w16cid:durableId="1526480041">
    <w:abstractNumId w:val="86"/>
  </w:num>
  <w:num w:numId="94" w16cid:durableId="386953051">
    <w:abstractNumId w:val="92"/>
  </w:num>
  <w:num w:numId="95" w16cid:durableId="1292589486">
    <w:abstractNumId w:val="91"/>
  </w:num>
  <w:num w:numId="96" w16cid:durableId="694235417">
    <w:abstractNumId w:val="90"/>
  </w:num>
  <w:num w:numId="97" w16cid:durableId="313029644">
    <w:abstractNumId w:val="96"/>
  </w:num>
  <w:num w:numId="98" w16cid:durableId="1367371111">
    <w:abstractNumId w:val="95"/>
  </w:num>
  <w:num w:numId="99" w16cid:durableId="1712608755">
    <w:abstractNumId w:val="94"/>
  </w:num>
  <w:num w:numId="100" w16cid:durableId="543098837">
    <w:abstractNumId w:val="93"/>
  </w:num>
  <w:num w:numId="101" w16cid:durableId="1683506961">
    <w:abstractNumId w:val="97"/>
  </w:num>
  <w:num w:numId="102" w16cid:durableId="852649531">
    <w:abstractNumId w:val="101"/>
  </w:num>
  <w:num w:numId="103" w16cid:durableId="824011276">
    <w:abstractNumId w:val="100"/>
  </w:num>
  <w:num w:numId="104" w16cid:durableId="478037157">
    <w:abstractNumId w:val="99"/>
  </w:num>
  <w:num w:numId="105" w16cid:durableId="646665552">
    <w:abstractNumId w:val="98"/>
  </w:num>
  <w:num w:numId="106" w16cid:durableId="879711753">
    <w:abstractNumId w:val="102"/>
  </w:num>
  <w:num w:numId="107" w16cid:durableId="1716813407">
    <w:abstractNumId w:val="105"/>
  </w:num>
  <w:num w:numId="108" w16cid:durableId="1491369169">
    <w:abstractNumId w:val="104"/>
  </w:num>
  <w:num w:numId="109" w16cid:durableId="679703580">
    <w:abstractNumId w:val="103"/>
  </w:num>
  <w:num w:numId="110" w16cid:durableId="1497452991">
    <w:abstractNumId w:val="108"/>
  </w:num>
  <w:num w:numId="111" w16cid:durableId="1495990920">
    <w:abstractNumId w:val="107"/>
  </w:num>
  <w:num w:numId="112" w16cid:durableId="1308164248">
    <w:abstractNumId w:val="106"/>
  </w:num>
  <w:num w:numId="113" w16cid:durableId="387918336">
    <w:abstractNumId w:val="109"/>
  </w:num>
  <w:num w:numId="114" w16cid:durableId="1670865947">
    <w:abstractNumId w:val="111"/>
  </w:num>
  <w:num w:numId="115" w16cid:durableId="690649857">
    <w:abstractNumId w:val="110"/>
  </w:num>
  <w:num w:numId="116" w16cid:durableId="371030833">
    <w:abstractNumId w:val="115"/>
  </w:num>
  <w:num w:numId="117" w16cid:durableId="1194342281">
    <w:abstractNumId w:val="114"/>
  </w:num>
  <w:num w:numId="118" w16cid:durableId="1374230343">
    <w:abstractNumId w:val="113"/>
  </w:num>
  <w:num w:numId="119" w16cid:durableId="558711271">
    <w:abstractNumId w:val="112"/>
  </w:num>
  <w:num w:numId="120" w16cid:durableId="2045785867">
    <w:abstractNumId w:val="117"/>
  </w:num>
  <w:num w:numId="121" w16cid:durableId="1550220607">
    <w:abstractNumId w:val="116"/>
  </w:num>
  <w:num w:numId="122" w16cid:durableId="827672367">
    <w:abstractNumId w:val="120"/>
  </w:num>
  <w:num w:numId="123" w16cid:durableId="519591964">
    <w:abstractNumId w:val="119"/>
  </w:num>
  <w:num w:numId="124" w16cid:durableId="2003578228">
    <w:abstractNumId w:val="118"/>
  </w:num>
  <w:num w:numId="125" w16cid:durableId="764351916">
    <w:abstractNumId w:val="124"/>
  </w:num>
  <w:num w:numId="126" w16cid:durableId="255601538">
    <w:abstractNumId w:val="123"/>
  </w:num>
  <w:num w:numId="127" w16cid:durableId="1442528679">
    <w:abstractNumId w:val="122"/>
  </w:num>
  <w:num w:numId="128" w16cid:durableId="1618172551">
    <w:abstractNumId w:val="121"/>
  </w:num>
  <w:num w:numId="129" w16cid:durableId="414786636">
    <w:abstractNumId w:val="125"/>
  </w:num>
  <w:num w:numId="130" w16cid:durableId="95636843">
    <w:abstractNumId w:val="130"/>
  </w:num>
  <w:num w:numId="131" w16cid:durableId="1434940164">
    <w:abstractNumId w:val="129"/>
  </w:num>
  <w:num w:numId="132" w16cid:durableId="741027888">
    <w:abstractNumId w:val="128"/>
  </w:num>
  <w:num w:numId="133" w16cid:durableId="1584753839">
    <w:abstractNumId w:val="127"/>
  </w:num>
  <w:num w:numId="134" w16cid:durableId="1181163882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7F7"/>
    <w:rsid w:val="0000581A"/>
    <w:rsid w:val="00011826"/>
    <w:rsid w:val="00023FC6"/>
    <w:rsid w:val="00027846"/>
    <w:rsid w:val="00027C8C"/>
    <w:rsid w:val="0003023C"/>
    <w:rsid w:val="00033A0C"/>
    <w:rsid w:val="00044310"/>
    <w:rsid w:val="00046025"/>
    <w:rsid w:val="00046AAC"/>
    <w:rsid w:val="000807E7"/>
    <w:rsid w:val="00083428"/>
    <w:rsid w:val="00092B0C"/>
    <w:rsid w:val="00094B51"/>
    <w:rsid w:val="000A06F1"/>
    <w:rsid w:val="000A0816"/>
    <w:rsid w:val="000C4AA3"/>
    <w:rsid w:val="000D0E23"/>
    <w:rsid w:val="000E085B"/>
    <w:rsid w:val="000E2C3E"/>
    <w:rsid w:val="000E406A"/>
    <w:rsid w:val="000E7A1E"/>
    <w:rsid w:val="000F678B"/>
    <w:rsid w:val="00105744"/>
    <w:rsid w:val="00113E4C"/>
    <w:rsid w:val="0012013A"/>
    <w:rsid w:val="00135FE7"/>
    <w:rsid w:val="00136E23"/>
    <w:rsid w:val="00142A61"/>
    <w:rsid w:val="00143E21"/>
    <w:rsid w:val="00147165"/>
    <w:rsid w:val="00150DF9"/>
    <w:rsid w:val="00152CA0"/>
    <w:rsid w:val="00153DC8"/>
    <w:rsid w:val="00154977"/>
    <w:rsid w:val="001604D3"/>
    <w:rsid w:val="001606A2"/>
    <w:rsid w:val="00164BC7"/>
    <w:rsid w:val="00166CD6"/>
    <w:rsid w:val="001719CC"/>
    <w:rsid w:val="00181C3E"/>
    <w:rsid w:val="001856D3"/>
    <w:rsid w:val="00187CF7"/>
    <w:rsid w:val="001903E0"/>
    <w:rsid w:val="0019276D"/>
    <w:rsid w:val="00193896"/>
    <w:rsid w:val="0019474C"/>
    <w:rsid w:val="001A0B45"/>
    <w:rsid w:val="001B592B"/>
    <w:rsid w:val="001C1FA1"/>
    <w:rsid w:val="001D20CF"/>
    <w:rsid w:val="001D58FD"/>
    <w:rsid w:val="001D682D"/>
    <w:rsid w:val="001E00A1"/>
    <w:rsid w:val="001E6C95"/>
    <w:rsid w:val="001F07F5"/>
    <w:rsid w:val="001F3EDF"/>
    <w:rsid w:val="001F62B1"/>
    <w:rsid w:val="0022287A"/>
    <w:rsid w:val="0022543A"/>
    <w:rsid w:val="002338C5"/>
    <w:rsid w:val="00234935"/>
    <w:rsid w:val="00240C6F"/>
    <w:rsid w:val="002415DA"/>
    <w:rsid w:val="00241D05"/>
    <w:rsid w:val="002422E5"/>
    <w:rsid w:val="00243E4C"/>
    <w:rsid w:val="002567B6"/>
    <w:rsid w:val="002572F2"/>
    <w:rsid w:val="00267F47"/>
    <w:rsid w:val="0027130A"/>
    <w:rsid w:val="00277D73"/>
    <w:rsid w:val="00283307"/>
    <w:rsid w:val="0028420C"/>
    <w:rsid w:val="00284ED8"/>
    <w:rsid w:val="00290BA4"/>
    <w:rsid w:val="002A37E5"/>
    <w:rsid w:val="002A6232"/>
    <w:rsid w:val="002A7B51"/>
    <w:rsid w:val="002B080B"/>
    <w:rsid w:val="002D08FF"/>
    <w:rsid w:val="002D6412"/>
    <w:rsid w:val="002E1EE3"/>
    <w:rsid w:val="002E6B50"/>
    <w:rsid w:val="002F1BD9"/>
    <w:rsid w:val="00300F14"/>
    <w:rsid w:val="00306DE3"/>
    <w:rsid w:val="00311FC3"/>
    <w:rsid w:val="00312DC4"/>
    <w:rsid w:val="00320B57"/>
    <w:rsid w:val="00334BE4"/>
    <w:rsid w:val="003514D1"/>
    <w:rsid w:val="00351A20"/>
    <w:rsid w:val="003547E3"/>
    <w:rsid w:val="00356B7B"/>
    <w:rsid w:val="00357AD1"/>
    <w:rsid w:val="00357D5F"/>
    <w:rsid w:val="00370482"/>
    <w:rsid w:val="003767D1"/>
    <w:rsid w:val="00376CB5"/>
    <w:rsid w:val="00397759"/>
    <w:rsid w:val="003A2DAA"/>
    <w:rsid w:val="003B2C68"/>
    <w:rsid w:val="003B3159"/>
    <w:rsid w:val="003B5540"/>
    <w:rsid w:val="003B555C"/>
    <w:rsid w:val="003C0AED"/>
    <w:rsid w:val="003D3D62"/>
    <w:rsid w:val="003D5EC2"/>
    <w:rsid w:val="003D79A6"/>
    <w:rsid w:val="003E163D"/>
    <w:rsid w:val="003E67F6"/>
    <w:rsid w:val="003F37A7"/>
    <w:rsid w:val="004077BE"/>
    <w:rsid w:val="004079B0"/>
    <w:rsid w:val="00411D6A"/>
    <w:rsid w:val="0041778C"/>
    <w:rsid w:val="004324FB"/>
    <w:rsid w:val="004415D2"/>
    <w:rsid w:val="00457ECE"/>
    <w:rsid w:val="00461986"/>
    <w:rsid w:val="0046747D"/>
    <w:rsid w:val="00473047"/>
    <w:rsid w:val="00473D4B"/>
    <w:rsid w:val="00474CDB"/>
    <w:rsid w:val="00475F46"/>
    <w:rsid w:val="0048244E"/>
    <w:rsid w:val="004957AD"/>
    <w:rsid w:val="0049643B"/>
    <w:rsid w:val="004A124E"/>
    <w:rsid w:val="004B1539"/>
    <w:rsid w:val="004B3A95"/>
    <w:rsid w:val="004B44C4"/>
    <w:rsid w:val="004C3C50"/>
    <w:rsid w:val="004D7111"/>
    <w:rsid w:val="004D793D"/>
    <w:rsid w:val="004E4132"/>
    <w:rsid w:val="004F40FB"/>
    <w:rsid w:val="004F657B"/>
    <w:rsid w:val="005039A0"/>
    <w:rsid w:val="00511670"/>
    <w:rsid w:val="00512C95"/>
    <w:rsid w:val="00514E07"/>
    <w:rsid w:val="00514EDC"/>
    <w:rsid w:val="00520EBE"/>
    <w:rsid w:val="005225ED"/>
    <w:rsid w:val="00536F3B"/>
    <w:rsid w:val="005405A4"/>
    <w:rsid w:val="00544AA9"/>
    <w:rsid w:val="005528B1"/>
    <w:rsid w:val="005558DC"/>
    <w:rsid w:val="005578E6"/>
    <w:rsid w:val="0056416A"/>
    <w:rsid w:val="00567355"/>
    <w:rsid w:val="0056750B"/>
    <w:rsid w:val="00585AEC"/>
    <w:rsid w:val="00586A9B"/>
    <w:rsid w:val="005905FA"/>
    <w:rsid w:val="005918A7"/>
    <w:rsid w:val="00591B5E"/>
    <w:rsid w:val="005926B6"/>
    <w:rsid w:val="0059356D"/>
    <w:rsid w:val="00597109"/>
    <w:rsid w:val="005975B3"/>
    <w:rsid w:val="005A10CF"/>
    <w:rsid w:val="005B2445"/>
    <w:rsid w:val="005B6E62"/>
    <w:rsid w:val="005C475D"/>
    <w:rsid w:val="005D0D5E"/>
    <w:rsid w:val="005D1EBA"/>
    <w:rsid w:val="005E37CF"/>
    <w:rsid w:val="005F1DD9"/>
    <w:rsid w:val="005F40BD"/>
    <w:rsid w:val="006113AD"/>
    <w:rsid w:val="006205E4"/>
    <w:rsid w:val="006318AC"/>
    <w:rsid w:val="006331FD"/>
    <w:rsid w:val="006356EC"/>
    <w:rsid w:val="0063623E"/>
    <w:rsid w:val="006367B6"/>
    <w:rsid w:val="00637CD3"/>
    <w:rsid w:val="00641CF0"/>
    <w:rsid w:val="00642278"/>
    <w:rsid w:val="00643B71"/>
    <w:rsid w:val="0064472B"/>
    <w:rsid w:val="00654AB1"/>
    <w:rsid w:val="0065754C"/>
    <w:rsid w:val="00661024"/>
    <w:rsid w:val="006836A2"/>
    <w:rsid w:val="00685536"/>
    <w:rsid w:val="006865C9"/>
    <w:rsid w:val="00686EA1"/>
    <w:rsid w:val="006965A7"/>
    <w:rsid w:val="006A092C"/>
    <w:rsid w:val="006A2176"/>
    <w:rsid w:val="006A79C9"/>
    <w:rsid w:val="006B45BD"/>
    <w:rsid w:val="006B62A9"/>
    <w:rsid w:val="006C498B"/>
    <w:rsid w:val="006C7850"/>
    <w:rsid w:val="006D7E97"/>
    <w:rsid w:val="006E0A0A"/>
    <w:rsid w:val="006E2DDE"/>
    <w:rsid w:val="006E7E49"/>
    <w:rsid w:val="007065F1"/>
    <w:rsid w:val="00715075"/>
    <w:rsid w:val="007218DC"/>
    <w:rsid w:val="00723BC0"/>
    <w:rsid w:val="00730196"/>
    <w:rsid w:val="0077045B"/>
    <w:rsid w:val="00772573"/>
    <w:rsid w:val="00780DAB"/>
    <w:rsid w:val="0078113C"/>
    <w:rsid w:val="007823FA"/>
    <w:rsid w:val="0078247F"/>
    <w:rsid w:val="00787403"/>
    <w:rsid w:val="00790F5A"/>
    <w:rsid w:val="007A3275"/>
    <w:rsid w:val="007B3DD7"/>
    <w:rsid w:val="007B4DD9"/>
    <w:rsid w:val="007C062A"/>
    <w:rsid w:val="007C5EC4"/>
    <w:rsid w:val="007C70FC"/>
    <w:rsid w:val="007D7034"/>
    <w:rsid w:val="007D7586"/>
    <w:rsid w:val="007D76D3"/>
    <w:rsid w:val="007E14C6"/>
    <w:rsid w:val="007F2AB7"/>
    <w:rsid w:val="007F4F65"/>
    <w:rsid w:val="00800C27"/>
    <w:rsid w:val="00805866"/>
    <w:rsid w:val="00807ABA"/>
    <w:rsid w:val="00823AE2"/>
    <w:rsid w:val="008267B9"/>
    <w:rsid w:val="00830073"/>
    <w:rsid w:val="00833BF4"/>
    <w:rsid w:val="00835335"/>
    <w:rsid w:val="00840F83"/>
    <w:rsid w:val="0084654B"/>
    <w:rsid w:val="008569C2"/>
    <w:rsid w:val="00860A99"/>
    <w:rsid w:val="00864EA7"/>
    <w:rsid w:val="00870A16"/>
    <w:rsid w:val="00871675"/>
    <w:rsid w:val="008720AB"/>
    <w:rsid w:val="00890365"/>
    <w:rsid w:val="008C77FC"/>
    <w:rsid w:val="008E4041"/>
    <w:rsid w:val="008F2390"/>
    <w:rsid w:val="009015CD"/>
    <w:rsid w:val="00903578"/>
    <w:rsid w:val="00903AA7"/>
    <w:rsid w:val="00917394"/>
    <w:rsid w:val="00942FCA"/>
    <w:rsid w:val="00952835"/>
    <w:rsid w:val="00957EB4"/>
    <w:rsid w:val="00977C9C"/>
    <w:rsid w:val="00984D65"/>
    <w:rsid w:val="009A35A3"/>
    <w:rsid w:val="009C40A5"/>
    <w:rsid w:val="009C628C"/>
    <w:rsid w:val="009D1820"/>
    <w:rsid w:val="009D427D"/>
    <w:rsid w:val="009E67A1"/>
    <w:rsid w:val="009E7AAA"/>
    <w:rsid w:val="009F2FDB"/>
    <w:rsid w:val="00A000AE"/>
    <w:rsid w:val="00A006B7"/>
    <w:rsid w:val="00A079EC"/>
    <w:rsid w:val="00A25C93"/>
    <w:rsid w:val="00A30F5A"/>
    <w:rsid w:val="00A32F8C"/>
    <w:rsid w:val="00A37213"/>
    <w:rsid w:val="00A40D6D"/>
    <w:rsid w:val="00A424A4"/>
    <w:rsid w:val="00A60225"/>
    <w:rsid w:val="00A60648"/>
    <w:rsid w:val="00A62508"/>
    <w:rsid w:val="00A70788"/>
    <w:rsid w:val="00A76964"/>
    <w:rsid w:val="00A93EA0"/>
    <w:rsid w:val="00AA42F5"/>
    <w:rsid w:val="00AB4FE4"/>
    <w:rsid w:val="00AB61BE"/>
    <w:rsid w:val="00AC6867"/>
    <w:rsid w:val="00AD2847"/>
    <w:rsid w:val="00AE73B8"/>
    <w:rsid w:val="00AF1524"/>
    <w:rsid w:val="00B048CF"/>
    <w:rsid w:val="00B07559"/>
    <w:rsid w:val="00B16832"/>
    <w:rsid w:val="00B21F90"/>
    <w:rsid w:val="00B24167"/>
    <w:rsid w:val="00B271F0"/>
    <w:rsid w:val="00B27560"/>
    <w:rsid w:val="00B27B88"/>
    <w:rsid w:val="00B33179"/>
    <w:rsid w:val="00B44152"/>
    <w:rsid w:val="00B532CC"/>
    <w:rsid w:val="00B56964"/>
    <w:rsid w:val="00B56D40"/>
    <w:rsid w:val="00B677F1"/>
    <w:rsid w:val="00B709B8"/>
    <w:rsid w:val="00B8001A"/>
    <w:rsid w:val="00B85F63"/>
    <w:rsid w:val="00B9049E"/>
    <w:rsid w:val="00B94D80"/>
    <w:rsid w:val="00B967B1"/>
    <w:rsid w:val="00BA102B"/>
    <w:rsid w:val="00BB43DD"/>
    <w:rsid w:val="00BD71F2"/>
    <w:rsid w:val="00BE1106"/>
    <w:rsid w:val="00BE2444"/>
    <w:rsid w:val="00BE4B23"/>
    <w:rsid w:val="00BE77A1"/>
    <w:rsid w:val="00BE7CB1"/>
    <w:rsid w:val="00BF59F7"/>
    <w:rsid w:val="00C07EC1"/>
    <w:rsid w:val="00C21894"/>
    <w:rsid w:val="00C224CF"/>
    <w:rsid w:val="00C243E2"/>
    <w:rsid w:val="00C263DC"/>
    <w:rsid w:val="00C26EC2"/>
    <w:rsid w:val="00C3130C"/>
    <w:rsid w:val="00C32C66"/>
    <w:rsid w:val="00C33C41"/>
    <w:rsid w:val="00C371F3"/>
    <w:rsid w:val="00C42CEF"/>
    <w:rsid w:val="00C4451B"/>
    <w:rsid w:val="00C555F7"/>
    <w:rsid w:val="00C56544"/>
    <w:rsid w:val="00C722CC"/>
    <w:rsid w:val="00C74078"/>
    <w:rsid w:val="00C77320"/>
    <w:rsid w:val="00C875BC"/>
    <w:rsid w:val="00C95C5A"/>
    <w:rsid w:val="00C96BE5"/>
    <w:rsid w:val="00CB28CE"/>
    <w:rsid w:val="00CB39A1"/>
    <w:rsid w:val="00CC4DE8"/>
    <w:rsid w:val="00CC58C0"/>
    <w:rsid w:val="00CC68A0"/>
    <w:rsid w:val="00CC6C02"/>
    <w:rsid w:val="00CE1A7B"/>
    <w:rsid w:val="00CE6F8A"/>
    <w:rsid w:val="00D02978"/>
    <w:rsid w:val="00D073FC"/>
    <w:rsid w:val="00D07BC3"/>
    <w:rsid w:val="00D11465"/>
    <w:rsid w:val="00D12F66"/>
    <w:rsid w:val="00D1728A"/>
    <w:rsid w:val="00D50BB8"/>
    <w:rsid w:val="00D517FD"/>
    <w:rsid w:val="00D52B4E"/>
    <w:rsid w:val="00D674A3"/>
    <w:rsid w:val="00D75D33"/>
    <w:rsid w:val="00D95F9C"/>
    <w:rsid w:val="00DA2551"/>
    <w:rsid w:val="00DD0CC9"/>
    <w:rsid w:val="00DD48E0"/>
    <w:rsid w:val="00DD49BE"/>
    <w:rsid w:val="00DD55F9"/>
    <w:rsid w:val="00DD57F7"/>
    <w:rsid w:val="00DD74B5"/>
    <w:rsid w:val="00DE3236"/>
    <w:rsid w:val="00DF0047"/>
    <w:rsid w:val="00DF56E5"/>
    <w:rsid w:val="00E01414"/>
    <w:rsid w:val="00E01FED"/>
    <w:rsid w:val="00E03FB3"/>
    <w:rsid w:val="00E13954"/>
    <w:rsid w:val="00E162FF"/>
    <w:rsid w:val="00E17D09"/>
    <w:rsid w:val="00E22528"/>
    <w:rsid w:val="00E32BF2"/>
    <w:rsid w:val="00E347D1"/>
    <w:rsid w:val="00E46809"/>
    <w:rsid w:val="00E51BF0"/>
    <w:rsid w:val="00E71D50"/>
    <w:rsid w:val="00E77F35"/>
    <w:rsid w:val="00E81F82"/>
    <w:rsid w:val="00E85DA6"/>
    <w:rsid w:val="00E90651"/>
    <w:rsid w:val="00E91F19"/>
    <w:rsid w:val="00E9723B"/>
    <w:rsid w:val="00E97840"/>
    <w:rsid w:val="00EA3F97"/>
    <w:rsid w:val="00EA4BF9"/>
    <w:rsid w:val="00EA76A6"/>
    <w:rsid w:val="00EE0632"/>
    <w:rsid w:val="00F02F0A"/>
    <w:rsid w:val="00F04F22"/>
    <w:rsid w:val="00F127CA"/>
    <w:rsid w:val="00F12E0B"/>
    <w:rsid w:val="00F40688"/>
    <w:rsid w:val="00F40FF3"/>
    <w:rsid w:val="00F4721E"/>
    <w:rsid w:val="00F50853"/>
    <w:rsid w:val="00F5135F"/>
    <w:rsid w:val="00F5464E"/>
    <w:rsid w:val="00F62318"/>
    <w:rsid w:val="00F660DE"/>
    <w:rsid w:val="00F72B36"/>
    <w:rsid w:val="00F77C19"/>
    <w:rsid w:val="00F86A02"/>
    <w:rsid w:val="00F928C6"/>
    <w:rsid w:val="00F92B50"/>
    <w:rsid w:val="00F94F32"/>
    <w:rsid w:val="00FA1023"/>
    <w:rsid w:val="00FB4058"/>
    <w:rsid w:val="00FC7ACA"/>
    <w:rsid w:val="00FD2868"/>
    <w:rsid w:val="00FD6ED5"/>
    <w:rsid w:val="00FE2B1C"/>
    <w:rsid w:val="00FE7F28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FB72"/>
  <w15:docId w15:val="{AE3F2C6B-5984-4826-A767-D179863C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ED"/>
  </w:style>
  <w:style w:type="paragraph" w:styleId="Stopka">
    <w:name w:val="footer"/>
    <w:basedOn w:val="Normalny"/>
    <w:link w:val="StopkaZnak"/>
    <w:uiPriority w:val="99"/>
    <w:unhideWhenUsed/>
    <w:rsid w:val="00E0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ED"/>
  </w:style>
  <w:style w:type="paragraph" w:styleId="Akapitzlist">
    <w:name w:val="List Paragraph"/>
    <w:basedOn w:val="Normalny"/>
    <w:uiPriority w:val="34"/>
    <w:qFormat/>
    <w:rsid w:val="004F40FB"/>
    <w:pPr>
      <w:ind w:left="720"/>
      <w:contextualSpacing/>
    </w:pPr>
  </w:style>
  <w:style w:type="table" w:styleId="Tabela-Siatka">
    <w:name w:val="Table Grid"/>
    <w:basedOn w:val="Standardowy"/>
    <w:uiPriority w:val="59"/>
    <w:rsid w:val="00C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unktytabela">
    <w:name w:val="tabela_punkty (tabela)"/>
    <w:basedOn w:val="Normalny"/>
    <w:uiPriority w:val="99"/>
    <w:rsid w:val="002A37E5"/>
    <w:pPr>
      <w:widowControl w:val="0"/>
      <w:tabs>
        <w:tab w:val="left" w:pos="170"/>
      </w:tabs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Humanst521EUNormal" w:eastAsia="Times New Roman" w:hAnsi="Humanst521EUNormal" w:cs="Humanst521EUNormal"/>
      <w:color w:val="000000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5E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965A7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E13954"/>
    <w:pPr>
      <w:widowControl w:val="0"/>
      <w:autoSpaceDE w:val="0"/>
      <w:autoSpaceDN w:val="0"/>
      <w:spacing w:after="0" w:line="240" w:lineRule="auto"/>
      <w:ind w:left="208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6F7D-91CA-4803-A13D-2E720562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12</Pages>
  <Words>6762</Words>
  <Characters>40576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Łukasz Surma</cp:lastModifiedBy>
  <cp:revision>270</cp:revision>
  <dcterms:created xsi:type="dcterms:W3CDTF">2018-02-02T15:15:00Z</dcterms:created>
  <dcterms:modified xsi:type="dcterms:W3CDTF">2024-10-01T22:42:00Z</dcterms:modified>
</cp:coreProperties>
</file>